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99" w:rsidRDefault="000C43F6" w:rsidP="000C43F6">
      <w:pPr>
        <w:jc w:val="both"/>
        <w:rPr>
          <w:rStyle w:val="Zag11"/>
          <w:rFonts w:ascii="Times New Roman" w:eastAsia="@Arial Unicode MS" w:hAnsi="Times New Roman" w:cs="Times New Roman"/>
        </w:rPr>
      </w:pPr>
      <w:r>
        <w:rPr>
          <w:rFonts w:ascii="Times New Roman" w:eastAsia="@Arial Unicode MS" w:hAnsi="Times New Roman" w:cs="Times New Roman"/>
          <w:noProof/>
        </w:rPr>
        <w:drawing>
          <wp:inline distT="0" distB="0" distL="0" distR="0">
            <wp:extent cx="6455144" cy="8969828"/>
            <wp:effectExtent l="19050" t="0" r="280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61125" cy="8978139"/>
                    </a:xfrm>
                    <a:prstGeom prst="rect">
                      <a:avLst/>
                    </a:prstGeom>
                    <a:noFill/>
                    <a:ln w="9525">
                      <a:noFill/>
                      <a:miter lim="800000"/>
                      <a:headEnd/>
                      <a:tailEnd/>
                    </a:ln>
                  </pic:spPr>
                </pic:pic>
              </a:graphicData>
            </a:graphic>
          </wp:inline>
        </w:drawing>
      </w:r>
    </w:p>
    <w:p w:rsidR="00C17799" w:rsidRDefault="00C17799" w:rsidP="00E6078C">
      <w:pPr>
        <w:jc w:val="center"/>
        <w:rPr>
          <w:rStyle w:val="Zag11"/>
          <w:rFonts w:ascii="Times New Roman" w:eastAsia="@Arial Unicode MS" w:hAnsi="Times New Roman" w:cs="Times New Roman"/>
        </w:rPr>
      </w:pPr>
    </w:p>
    <w:p w:rsidR="00E6078C" w:rsidRDefault="00E6078C" w:rsidP="00E6078C">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E6078C" w:rsidRDefault="00E6078C" w:rsidP="00E6078C">
      <w:pPr>
        <w:tabs>
          <w:tab w:val="left" w:pos="195"/>
        </w:tabs>
        <w:rPr>
          <w:rFonts w:ascii="Times New Roman" w:hAnsi="Times New Roman" w:cs="Times New Roman"/>
          <w:sz w:val="24"/>
          <w:szCs w:val="24"/>
        </w:rPr>
      </w:pPr>
      <w:r>
        <w:rPr>
          <w:rFonts w:ascii="Times New Roman" w:hAnsi="Times New Roman" w:cs="Times New Roman"/>
          <w:sz w:val="24"/>
          <w:szCs w:val="24"/>
        </w:rPr>
        <w:tab/>
      </w:r>
    </w:p>
    <w:p w:rsidR="00E6078C" w:rsidRPr="000A3B45" w:rsidRDefault="00E6078C" w:rsidP="00E6078C">
      <w:pPr>
        <w:pStyle w:val="NormalPP"/>
        <w:tabs>
          <w:tab w:val="left" w:leader="dot" w:pos="5850"/>
        </w:tabs>
        <w:spacing w:line="276" w:lineRule="auto"/>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t>1. Целевой раздел</w:t>
      </w:r>
      <w:r>
        <w:rPr>
          <w:rStyle w:val="Zag11"/>
          <w:rFonts w:ascii="Times New Roman" w:eastAsia="@Arial Unicode MS" w:hAnsi="Times New Roman" w:cs="Times New Roman"/>
          <w:b/>
          <w:lang w:val="ru-RU"/>
        </w:rPr>
        <w:t xml:space="preserve">                                                                                                                             стр.</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1.1. Пояснительная записка</w:t>
      </w:r>
      <w:r>
        <w:rPr>
          <w:rStyle w:val="Zag11"/>
          <w:rFonts w:ascii="Times New Roman" w:eastAsia="@Arial Unicode MS" w:hAnsi="Times New Roman" w:cs="Times New Roman"/>
          <w:lang w:val="ru-RU"/>
        </w:rPr>
        <w:t>………………………………………………………………………….3</w:t>
      </w:r>
    </w:p>
    <w:p w:rsidR="00E6078C" w:rsidRPr="00E6078C" w:rsidRDefault="00E6078C" w:rsidP="00E6078C">
      <w:pPr>
        <w:pStyle w:val="5"/>
        <w:tabs>
          <w:tab w:val="right" w:pos="9689"/>
        </w:tabs>
        <w:spacing w:after="0" w:line="370" w:lineRule="exact"/>
        <w:ind w:right="20"/>
        <w:rPr>
          <w:sz w:val="24"/>
          <w:szCs w:val="24"/>
        </w:rPr>
      </w:pPr>
      <w:r>
        <w:rPr>
          <w:rStyle w:val="Zag11"/>
          <w:rFonts w:eastAsia="@Arial Unicode MS"/>
        </w:rPr>
        <w:t xml:space="preserve">1.2. </w:t>
      </w:r>
      <w:r w:rsidRPr="000A3B45">
        <w:rPr>
          <w:rStyle w:val="Zag11"/>
          <w:rFonts w:eastAsia="@Arial Unicode MS"/>
        </w:rPr>
        <w:t xml:space="preserve">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Pr>
          <w:rStyle w:val="11"/>
          <w:sz w:val="24"/>
          <w:szCs w:val="24"/>
        </w:rPr>
        <w:t>……………………………</w:t>
      </w:r>
      <w:r w:rsidR="009F233A">
        <w:rPr>
          <w:rStyle w:val="11"/>
          <w:sz w:val="24"/>
          <w:szCs w:val="24"/>
        </w:rPr>
        <w:t>….11</w:t>
      </w:r>
    </w:p>
    <w:p w:rsidR="00E6078C" w:rsidRPr="000B4A5B" w:rsidRDefault="00E6078C" w:rsidP="000B4A5B">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rPr>
          <w:rStyle w:val="11"/>
          <w:sz w:val="24"/>
          <w:szCs w:val="24"/>
        </w:rPr>
        <w:t>………………………………………………………</w:t>
      </w:r>
      <w:r w:rsidR="009F233A">
        <w:rPr>
          <w:rStyle w:val="11"/>
          <w:sz w:val="24"/>
          <w:szCs w:val="24"/>
        </w:rPr>
        <w:t>.20</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E6078C" w:rsidRPr="000A3B45" w:rsidRDefault="00E6078C" w:rsidP="000B4A5B">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Программа формирования </w:t>
      </w:r>
      <w:r w:rsidR="000B4A5B">
        <w:rPr>
          <w:rStyle w:val="Zag11"/>
          <w:rFonts w:ascii="Times New Roman" w:eastAsia="@Arial Unicode MS" w:hAnsi="Times New Roman" w:cs="Times New Roman"/>
          <w:lang w:val="ru-RU"/>
        </w:rPr>
        <w:t>базовых учебных действий………………………………….</w:t>
      </w:r>
      <w:r>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…25</w:t>
      </w:r>
    </w:p>
    <w:p w:rsidR="00E6078C" w:rsidRPr="000A3B45"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отдельных учебных предметов</w:t>
      </w:r>
      <w:r>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коррекционно-развивающей области……………………………………………………………………………………………</w:t>
      </w:r>
      <w:r w:rsidR="009F233A">
        <w:rPr>
          <w:rStyle w:val="Zag11"/>
          <w:rFonts w:ascii="Times New Roman" w:eastAsia="@Arial Unicode MS" w:hAnsi="Times New Roman" w:cs="Times New Roman"/>
          <w:lang w:val="ru-RU"/>
        </w:rPr>
        <w:t>…...29</w:t>
      </w:r>
    </w:p>
    <w:p w:rsidR="00E6078C" w:rsidRDefault="00E6078C" w:rsidP="000B4A5B">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 xml:space="preserve">Программа духовно-нравственного развития </w:t>
      </w:r>
      <w:r w:rsidR="000B4A5B">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…………………..57</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ового и безопасного образа жизни………………63</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9F233A">
        <w:rPr>
          <w:rStyle w:val="Zag11"/>
          <w:rFonts w:ascii="Times New Roman" w:eastAsia="@Arial Unicode MS" w:hAnsi="Times New Roman" w:cs="Times New Roman"/>
          <w:lang w:val="ru-RU"/>
        </w:rPr>
        <w:t>……………………………………………………………..70</w:t>
      </w:r>
    </w:p>
    <w:p w:rsidR="00E6078C" w:rsidRDefault="000B4A5B"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9F233A">
        <w:rPr>
          <w:rStyle w:val="Zag11"/>
          <w:rFonts w:ascii="Times New Roman" w:eastAsia="@Arial Unicode MS" w:hAnsi="Times New Roman" w:cs="Times New Roman"/>
          <w:lang w:val="ru-RU"/>
        </w:rPr>
        <w:t>………………………………………..74</w:t>
      </w:r>
    </w:p>
    <w:p w:rsidR="000B4A5B" w:rsidRDefault="000B4A5B"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p>
    <w:p w:rsidR="00E6078C" w:rsidRPr="00D34F8C" w:rsidRDefault="00E6078C"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6155BF">
        <w:rPr>
          <w:rStyle w:val="Zag11"/>
          <w:rFonts w:ascii="Times New Roman" w:eastAsia="@Arial Unicode MS" w:hAnsi="Times New Roman" w:cs="Times New Roman"/>
          <w:lang w:val="ru-RU"/>
        </w:rPr>
        <w:t>бразования……………………………………………….79</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общеобразовательной программы образования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Pr>
          <w:rStyle w:val="Zag11"/>
          <w:rFonts w:ascii="Times New Roman" w:eastAsia="@Arial Unicode MS" w:hAnsi="Times New Roman" w:cs="Times New Roman"/>
          <w:lang w:val="ru-RU"/>
        </w:rPr>
        <w:t>…</w:t>
      </w:r>
      <w:r w:rsidR="00A950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……...…81</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p>
    <w:p w:rsidR="00E6078C" w:rsidRDefault="00E6078C" w:rsidP="00E6078C">
      <w:pPr>
        <w:rPr>
          <w:rStyle w:val="Zag11"/>
          <w:rFonts w:ascii="Times New Roman" w:eastAsia="@Arial Unicode MS" w:hAnsi="Times New Roman" w:cs="Times New Roman"/>
          <w:sz w:val="24"/>
          <w:szCs w:val="24"/>
        </w:rPr>
      </w:pPr>
      <w:r w:rsidRPr="00E6078C">
        <w:rPr>
          <w:rStyle w:val="Zag11"/>
          <w:rFonts w:ascii="Times New Roman" w:eastAsia="@Arial Unicode MS" w:hAnsi="Times New Roman" w:cs="Times New Roman"/>
          <w:b/>
          <w:sz w:val="24"/>
          <w:szCs w:val="24"/>
        </w:rPr>
        <w:t>Список литературы</w:t>
      </w:r>
      <w:r w:rsidR="009F233A">
        <w:rPr>
          <w:rStyle w:val="Zag11"/>
          <w:rFonts w:ascii="Times New Roman" w:eastAsia="@Arial Unicode MS" w:hAnsi="Times New Roman" w:cs="Times New Roman"/>
          <w:sz w:val="24"/>
          <w:szCs w:val="24"/>
        </w:rPr>
        <w:t>………</w:t>
      </w:r>
      <w:r w:rsidR="007866D6">
        <w:rPr>
          <w:rStyle w:val="Zag11"/>
          <w:rFonts w:ascii="Times New Roman" w:eastAsia="@Arial Unicode MS" w:hAnsi="Times New Roman" w:cs="Times New Roman"/>
          <w:sz w:val="24"/>
          <w:szCs w:val="24"/>
        </w:rPr>
        <w:t>………………………………………………………………………....</w:t>
      </w:r>
      <w:r w:rsidR="009F233A">
        <w:rPr>
          <w:rStyle w:val="Zag11"/>
          <w:rFonts w:ascii="Times New Roman" w:eastAsia="@Arial Unicode MS" w:hAnsi="Times New Roman" w:cs="Times New Roman"/>
          <w:sz w:val="24"/>
          <w:szCs w:val="24"/>
        </w:rPr>
        <w:t>9</w:t>
      </w:r>
      <w:r w:rsidR="007866D6">
        <w:rPr>
          <w:rStyle w:val="Zag11"/>
          <w:rFonts w:ascii="Times New Roman" w:eastAsia="@Arial Unicode MS" w:hAnsi="Times New Roman" w:cs="Times New Roman"/>
          <w:sz w:val="24"/>
          <w:szCs w:val="24"/>
        </w:rPr>
        <w:t>0</w:t>
      </w: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Pr="00A95037" w:rsidRDefault="00A95037" w:rsidP="00A95037">
      <w:pPr>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lastRenderedPageBreak/>
        <w:t>1. Целевой раздел</w:t>
      </w:r>
    </w:p>
    <w:p w:rsidR="00A95037" w:rsidRDefault="00A95037" w:rsidP="00A95037">
      <w:pPr>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rsidR="00A95037" w:rsidRPr="00B42E79" w:rsidRDefault="00A95037" w:rsidP="00A95037">
      <w:pPr>
        <w:contextualSpacing/>
        <w:jc w:val="center"/>
        <w:rPr>
          <w:rStyle w:val="Zag11"/>
          <w:rFonts w:ascii="Times New Roman" w:eastAsia="@Arial Unicode MS" w:hAnsi="Times New Roman" w:cs="Times New Roman"/>
          <w:b/>
          <w:sz w:val="24"/>
          <w:szCs w:val="24"/>
        </w:rPr>
      </w:pPr>
    </w:p>
    <w:p w:rsidR="00B42E79" w:rsidRPr="00B42E79" w:rsidRDefault="00B42E79" w:rsidP="008B6055">
      <w:pPr>
        <w:ind w:firstLine="708"/>
        <w:contextualSpacing/>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 разработана в соответствии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1599 «Об утверждении федерального государ</w:t>
      </w:r>
      <w:r w:rsidR="00550C2C">
        <w:rPr>
          <w:rFonts w:ascii="Times New Roman" w:hAnsi="Times New Roman"/>
          <w:sz w:val="24"/>
          <w:szCs w:val="24"/>
        </w:rPr>
        <w:t>с</w:t>
      </w:r>
      <w:r w:rsidRPr="00A36F7F">
        <w:rPr>
          <w:rFonts w:ascii="Times New Roman" w:hAnsi="Times New Roman"/>
          <w:sz w:val="24"/>
          <w:szCs w:val="24"/>
        </w:rPr>
        <w:t>твеннного образовательного стандарта образования обучающихся с умственной отсталостью (интеллектуальными нарушениями)»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6E4862" w:rsidRPr="006E4862" w:rsidRDefault="00A36F7F" w:rsidP="006E4862">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w:t>
      </w:r>
      <w:r>
        <w:rPr>
          <w:rFonts w:ascii="Times New Roman" w:hAnsi="Times New Roman"/>
          <w:sz w:val="24"/>
          <w:szCs w:val="24"/>
        </w:rPr>
        <w:t xml:space="preserve"> </w:t>
      </w:r>
      <w:r w:rsidRPr="00A36F7F">
        <w:rPr>
          <w:rFonts w:ascii="Times New Roman" w:hAnsi="Times New Roman"/>
          <w:sz w:val="24"/>
          <w:szCs w:val="24"/>
        </w:rPr>
        <w:t>(проект, разработанный в рамках государственного контракта от 07.08.2013 № 07.027.11.0015)</w:t>
      </w:r>
    </w:p>
    <w:p w:rsidR="00A36F7F" w:rsidRPr="006E4862" w:rsidRDefault="006E4862" w:rsidP="006E4862">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Pr>
          <w:rFonts w:ascii="Times New Roman" w:hAnsi="Times New Roman"/>
          <w:sz w:val="24"/>
          <w:szCs w:val="24"/>
        </w:rPr>
        <w:t>Примерная адаптированная основная общеобразовательная</w:t>
      </w:r>
      <w:r w:rsidRPr="00A36F7F">
        <w:rPr>
          <w:rFonts w:ascii="Times New Roman" w:hAnsi="Times New Roman"/>
          <w:sz w:val="24"/>
          <w:szCs w:val="24"/>
        </w:rPr>
        <w:t xml:space="preserve"> программ</w:t>
      </w:r>
      <w:r>
        <w:rPr>
          <w:rFonts w:ascii="Times New Roman" w:hAnsi="Times New Roman"/>
          <w:sz w:val="24"/>
          <w:szCs w:val="24"/>
        </w:rPr>
        <w:t>а</w:t>
      </w:r>
      <w:r w:rsidRPr="006E4862">
        <w:rPr>
          <w:rFonts w:ascii="Times New Roman" w:hAnsi="Times New Roman"/>
          <w:color w:val="000000"/>
          <w:sz w:val="24"/>
          <w:szCs w:val="24"/>
        </w:rPr>
        <w:t xml:space="preserve"> </w:t>
      </w:r>
      <w:r w:rsidRPr="006E4862">
        <w:rPr>
          <w:rFonts w:ascii="Times New Roman" w:hAnsi="Times New Roman"/>
          <w:bCs/>
          <w:color w:val="000000"/>
          <w:sz w:val="24"/>
          <w:szCs w:val="24"/>
        </w:rPr>
        <w:t xml:space="preserve">образования обучающихся с умственной отсталостью </w:t>
      </w:r>
      <w:r w:rsidRPr="006E4862">
        <w:rPr>
          <w:rFonts w:ascii="Times New Roman" w:eastAsiaTheme="minorEastAsia" w:hAnsi="Times New Roman"/>
          <w:bCs/>
          <w:color w:val="000000"/>
          <w:kern w:val="0"/>
          <w:sz w:val="24"/>
          <w:szCs w:val="24"/>
          <w:lang w:eastAsia="ru-RU"/>
        </w:rPr>
        <w:t>(интеллектуальными нарушениями)</w:t>
      </w:r>
      <w:r>
        <w:rPr>
          <w:rFonts w:ascii="Times New Roman" w:hAnsi="Times New Roman"/>
          <w:sz w:val="24"/>
          <w:szCs w:val="24"/>
        </w:rPr>
        <w:t xml:space="preserve"> </w:t>
      </w:r>
      <w:r w:rsidRPr="006E4862">
        <w:rPr>
          <w:rFonts w:ascii="Times New Roman" w:eastAsiaTheme="minorEastAsia" w:hAnsi="Times New Roman"/>
          <w:color w:val="000000"/>
          <w:kern w:val="0"/>
          <w:sz w:val="24"/>
          <w:szCs w:val="24"/>
          <w:lang w:eastAsia="ru-RU"/>
        </w:rPr>
        <w:t xml:space="preserve"> (протокол от 22 декабря 2015 г. № 4/15)</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28.10.2014 г. №. № ВК-2270/07 «О сохранении системы специализированного коррекционного образования»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A36F7F" w:rsidRPr="009A1B6B" w:rsidRDefault="00A36F7F" w:rsidP="00A36F7F">
      <w:pPr>
        <w:pStyle w:val="a8"/>
        <w:numPr>
          <w:ilvl w:val="0"/>
          <w:numId w:val="12"/>
        </w:numPr>
        <w:shd w:val="clear" w:color="auto" w:fill="FFFFFF"/>
        <w:spacing w:after="0" w:line="240" w:lineRule="auto"/>
        <w:ind w:right="162" w:hanging="720"/>
        <w:contextualSpacing/>
        <w:jc w:val="both"/>
        <w:rPr>
          <w:rStyle w:val="Zag11"/>
          <w:spacing w:val="4"/>
          <w:sz w:val="24"/>
          <w:szCs w:val="24"/>
        </w:rPr>
      </w:pPr>
      <w:r w:rsidRPr="009A1B6B">
        <w:rPr>
          <w:rFonts w:ascii="Times New Roman" w:hAnsi="Times New Roman"/>
          <w:sz w:val="24"/>
          <w:szCs w:val="24"/>
        </w:rPr>
        <w:t xml:space="preserve">Устав </w:t>
      </w:r>
      <w:r w:rsidR="006E4862">
        <w:rPr>
          <w:rFonts w:ascii="Times New Roman" w:hAnsi="Times New Roman"/>
          <w:sz w:val="24"/>
          <w:szCs w:val="24"/>
        </w:rPr>
        <w:t>МКОУ Никольская СОШ</w:t>
      </w:r>
    </w:p>
    <w:p w:rsidR="00D2463D" w:rsidRDefault="00D2463D" w:rsidP="00D2463D">
      <w:pPr>
        <w:pStyle w:val="a8"/>
        <w:shd w:val="clear" w:color="auto" w:fill="FFFFFF"/>
        <w:ind w:right="11"/>
        <w:jc w:val="both"/>
        <w:rPr>
          <w:b/>
          <w:color w:val="000000"/>
          <w:spacing w:val="-3"/>
        </w:rPr>
      </w:pPr>
    </w:p>
    <w:p w:rsidR="00D2463D" w:rsidRPr="00D2463D" w:rsidRDefault="00D2463D" w:rsidP="00D2463D">
      <w:pPr>
        <w:pStyle w:val="a8"/>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rsidR="00B42E79" w:rsidRPr="0026018A" w:rsidRDefault="00D2463D" w:rsidP="0026018A">
      <w:pPr>
        <w:pStyle w:val="Zag1"/>
        <w:spacing w:line="276" w:lineRule="auto"/>
        <w:ind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w:t>
      </w:r>
      <w:r w:rsidR="006D44A0">
        <w:rPr>
          <w:rStyle w:val="Zag11"/>
          <w:rFonts w:eastAsia="@Arial Unicode MS"/>
          <w:b w:val="0"/>
          <w:lang w:val="ru-RU"/>
        </w:rPr>
        <w:t>разования в МК</w:t>
      </w:r>
      <w:r w:rsidR="00C17799">
        <w:rPr>
          <w:rStyle w:val="Zag11"/>
          <w:rFonts w:eastAsia="@Arial Unicode MS"/>
          <w:b w:val="0"/>
          <w:lang w:val="ru-RU"/>
        </w:rPr>
        <w:t xml:space="preserve">ОУ </w:t>
      </w:r>
      <w:r w:rsidR="006D44A0">
        <w:rPr>
          <w:rStyle w:val="Zag11"/>
          <w:rFonts w:eastAsia="@Arial Unicode MS"/>
          <w:b w:val="0"/>
          <w:lang w:val="ru-RU"/>
        </w:rPr>
        <w:t>Никольская СОШ</w:t>
      </w:r>
      <w:r w:rsidRPr="00D2463D">
        <w:rPr>
          <w:rStyle w:val="Zag11"/>
          <w:rFonts w:eastAsia="@Arial Unicode MS"/>
          <w:b w:val="0"/>
          <w:lang w:val="ru-RU"/>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Pr>
          <w:rStyle w:val="Zag11"/>
          <w:rFonts w:eastAsia="@Arial Unicode MS"/>
          <w:b w:val="0"/>
          <w:lang w:val="ru-RU"/>
        </w:rPr>
        <w:t xml:space="preserve">образования </w:t>
      </w:r>
      <w:r w:rsidR="0026018A" w:rsidRPr="0026018A">
        <w:rPr>
          <w:rStyle w:val="Zag11"/>
          <w:rFonts w:eastAsia="@Arial Unicode MS"/>
          <w:b w:val="0"/>
          <w:lang w:val="ru-RU"/>
        </w:rPr>
        <w:t>обучающихся с умственной отсталостью (интеллектуальными нарушениями</w:t>
      </w:r>
      <w:r w:rsidR="0026018A">
        <w:rPr>
          <w:rStyle w:val="Zag11"/>
          <w:rFonts w:eastAsia="@Arial Unicode MS"/>
          <w:b w:val="0"/>
          <w:lang w:val="ru-RU"/>
        </w:rPr>
        <w:t>)</w:t>
      </w:r>
      <w:r w:rsidR="0026018A" w:rsidRPr="00D2463D">
        <w:rPr>
          <w:rStyle w:val="Zag11"/>
          <w:rFonts w:eastAsia="@Arial Unicode MS"/>
          <w:b w:val="0"/>
          <w:lang w:val="ru-RU"/>
        </w:rPr>
        <w:t xml:space="preserve"> </w:t>
      </w:r>
      <w:r w:rsidRPr="00D2463D">
        <w:rPr>
          <w:rStyle w:val="Zag11"/>
          <w:rFonts w:eastAsia="@Arial Unicode MS"/>
          <w:b w:val="0"/>
          <w:lang w:val="ru-RU"/>
        </w:rPr>
        <w:t>(</w:t>
      </w:r>
      <w:r w:rsidR="0026018A" w:rsidRPr="0026018A">
        <w:rPr>
          <w:rStyle w:val="Zag11"/>
          <w:rFonts w:eastAsia="@Arial Unicode MS"/>
          <w:b w:val="0"/>
          <w:lang w:val="ru-RU"/>
        </w:rPr>
        <w:t>Приказ Министерства образования и науки Российской Федерации от 19.12.2014 № 1599 «Об утверждении федерального государ</w:t>
      </w:r>
      <w:r w:rsidR="0026018A">
        <w:rPr>
          <w:rStyle w:val="Zag11"/>
          <w:rFonts w:eastAsia="@Arial Unicode MS"/>
          <w:b w:val="0"/>
          <w:lang w:val="ru-RU"/>
        </w:rPr>
        <w:t>с</w:t>
      </w:r>
      <w:r w:rsidR="003801D0">
        <w:rPr>
          <w:rStyle w:val="Zag11"/>
          <w:rFonts w:eastAsia="@Arial Unicode MS"/>
          <w:b w:val="0"/>
          <w:lang w:val="ru-RU"/>
        </w:rPr>
        <w:t>твенн</w:t>
      </w:r>
      <w:r w:rsidR="0026018A" w:rsidRPr="0026018A">
        <w:rPr>
          <w:rStyle w:val="Zag11"/>
          <w:rFonts w:eastAsia="@Arial Unicode MS"/>
          <w:b w:val="0"/>
          <w:lang w:val="ru-RU"/>
        </w:rPr>
        <w:t>ого образовательного стандарта образования обучающихся с умственной отсталостью (интеллектуальными нарушениями)»</w:t>
      </w:r>
      <w:bookmarkStart w:id="0" w:name="_GoBack"/>
      <w:bookmarkEnd w:id="0"/>
    </w:p>
    <w:p w:rsidR="0026018A" w:rsidRDefault="00A95037"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 xml:space="preserve">ОП образования обучающихся с легкой умственной отсталостью (интеллектуальными нарушениями) — создание условий для максимального удовлетворения </w:t>
      </w:r>
      <w:r w:rsidRPr="00A95037">
        <w:rPr>
          <w:rStyle w:val="Zag11"/>
          <w:rFonts w:ascii="Times New Roman" w:eastAsia="@Arial Unicode MS" w:hAnsi="Times New Roman" w:cs="Times New Roman"/>
          <w:sz w:val="24"/>
          <w:szCs w:val="24"/>
        </w:rPr>
        <w:lastRenderedPageBreak/>
        <w:t>особых образовательных потребностей обучающихся, обеспечивающих усвоение ими социального и культурного опыта.</w:t>
      </w:r>
    </w:p>
    <w:p w:rsidR="00A95037" w:rsidRPr="0026018A" w:rsidRDefault="0026018A"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6018A"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r w:rsidR="000A4067" w:rsidRPr="0026018A">
        <w:rPr>
          <w:rStyle w:val="Zag11"/>
          <w:rFonts w:ascii="Times New Roman" w:eastAsia="@Arial Unicode MS" w:hAnsi="Times New Roman" w:cs="Times New Roman"/>
          <w:b/>
          <w:sz w:val="24"/>
          <w:szCs w:val="24"/>
        </w:rPr>
        <w:t xml:space="preserve"> </w:t>
      </w:r>
    </w:p>
    <w:p w:rsidR="00A95037" w:rsidRPr="00A95037" w:rsidRDefault="00A95037" w:rsidP="0026018A">
      <w:pPr>
        <w:ind w:firstLine="708"/>
        <w:contextualSpacing/>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Обязательная часть АООП для обу</w:t>
      </w:r>
      <w:r w:rsidR="000A4067">
        <w:rPr>
          <w:rStyle w:val="Zag11"/>
          <w:rFonts w:ascii="Times New Roman" w:eastAsia="@Arial Unicode MS" w:hAnsi="Times New Roman" w:cs="Times New Roman"/>
          <w:sz w:val="24"/>
          <w:szCs w:val="24"/>
        </w:rPr>
        <w:t>чающихся с легкой умственной от</w:t>
      </w:r>
      <w:r w:rsidRPr="00A95037">
        <w:rPr>
          <w:rStyle w:val="Zag11"/>
          <w:rFonts w:ascii="Times New Roman" w:eastAsia="@Arial Unicode MS"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Сроки реализации АООП для обучающихся с умственной отсталостью (интеллектуальными на</w:t>
      </w:r>
      <w:r w:rsidR="000A4067">
        <w:rPr>
          <w:rStyle w:val="Zag11"/>
          <w:rFonts w:ascii="Times New Roman" w:eastAsia="@Arial Unicode MS" w:hAnsi="Times New Roman" w:cs="Times New Roman"/>
          <w:sz w:val="24"/>
          <w:szCs w:val="24"/>
        </w:rPr>
        <w:t>рушениями) 1-4 классы</w:t>
      </w:r>
      <w:r w:rsidRPr="00A95037">
        <w:rPr>
          <w:rStyle w:val="Zag11"/>
          <w:rFonts w:ascii="Times New Roman" w:eastAsia="@Arial Unicode MS" w:hAnsi="Times New Roman" w:cs="Times New Roman"/>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Цель I-го этапа состоит в формировании основ предметных знаний и умений, коррекции недостатков психофизического развития обучающихся.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диагностико-пропедевтических задач:</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1.</w:t>
      </w:r>
      <w:r w:rsidRPr="00A95037">
        <w:rPr>
          <w:rStyle w:val="Zag11"/>
          <w:rFonts w:ascii="Times New Roman" w:eastAsia="@Arial Unicode MS" w:hAnsi="Times New Roman" w:cs="Times New Roman"/>
          <w:sz w:val="24"/>
          <w:szCs w:val="24"/>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2.</w:t>
      </w:r>
      <w:r w:rsidRPr="00A95037">
        <w:rPr>
          <w:rStyle w:val="Zag11"/>
          <w:rFonts w:ascii="Times New Roman" w:eastAsia="@Arial Unicode MS" w:hAnsi="Times New Roman" w:cs="Times New Roman"/>
          <w:sz w:val="24"/>
          <w:szCs w:val="24"/>
        </w:rPr>
        <w:tab/>
        <w:t xml:space="preserve"> сформировать у обучающихся физическую, социально-личностную, коммуникативную и интеллектуальную готовность к освоению АООП;</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4.</w:t>
      </w:r>
      <w:r w:rsidRPr="00A95037">
        <w:rPr>
          <w:rStyle w:val="Zag11"/>
          <w:rFonts w:ascii="Times New Roman" w:eastAsia="@Arial Unicode MS" w:hAnsi="Times New Roman" w:cs="Times New Roman"/>
          <w:sz w:val="24"/>
          <w:szCs w:val="24"/>
        </w:rPr>
        <w:tab/>
        <w:t xml:space="preserve"> обогатить знания обучающихся о социальном и природном мире,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rsidR="00AB6311" w:rsidRPr="00A95037" w:rsidRDefault="00AB6311" w:rsidP="008B6055">
      <w:pPr>
        <w:contextualSpacing/>
        <w:jc w:val="both"/>
        <w:rPr>
          <w:rStyle w:val="Zag11"/>
          <w:rFonts w:ascii="Times New Roman" w:eastAsia="@Arial Unicode MS" w:hAnsi="Times New Roman" w:cs="Times New Roman"/>
          <w:sz w:val="24"/>
          <w:szCs w:val="24"/>
        </w:rPr>
      </w:pP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Психолого-педагогическая характеристика обучающихся</w:t>
      </w: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w:t>
      </w:r>
      <w:r w:rsidR="00AC6C67">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r w:rsidRPr="00A95037">
        <w:rPr>
          <w:rStyle w:val="Zag11"/>
          <w:rFonts w:ascii="Times New Roman" w:eastAsia="@Arial Unicode MS" w:hAnsi="Times New Roman" w:cs="Times New Roman"/>
          <w:sz w:val="24"/>
          <w:szCs w:val="24"/>
        </w:rPr>
        <w:t>мотивационно-потребностная,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дефицитарность: </w:t>
      </w:r>
      <w:r w:rsidRPr="00A95037">
        <w:rPr>
          <w:rStyle w:val="Zag11"/>
          <w:rFonts w:ascii="Times New Roman" w:eastAsia="@Arial Unicode MS" w:hAnsi="Times New Roman" w:cs="Times New Roman"/>
          <w:sz w:val="24"/>
          <w:szCs w:val="24"/>
        </w:rPr>
        <w:t>неточность и слабость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у обучающихся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A95037" w:rsidRPr="00A95037" w:rsidRDefault="00C17799"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степени скорри</w:t>
      </w:r>
      <w:r w:rsidR="00A95037" w:rsidRPr="00A95037">
        <w:rPr>
          <w:rStyle w:val="Zag11"/>
          <w:rFonts w:ascii="Times New Roman" w:eastAsia="@Arial Unicode MS" w:hAnsi="Times New Roman" w:cs="Times New Roman"/>
          <w:sz w:val="24"/>
          <w:szCs w:val="24"/>
        </w:rPr>
        <w:t>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00A95037" w:rsidRPr="00A95037">
        <w:rPr>
          <w:rStyle w:val="Zag11"/>
          <w:rFonts w:ascii="Times New Roman" w:eastAsia="@Arial Unicode MS" w:hAnsi="Times New Roman" w:cs="Times New Roman"/>
          <w:sz w:val="24"/>
          <w:szCs w:val="24"/>
        </w:rPr>
        <w:t>логического.</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w:t>
      </w:r>
      <w:r w:rsidRPr="00A95037">
        <w:rPr>
          <w:rStyle w:val="Zag11"/>
          <w:rFonts w:ascii="Times New Roman" w:eastAsia="@Arial Unicode MS" w:hAnsi="Times New Roman" w:cs="Times New Roman"/>
          <w:sz w:val="24"/>
          <w:szCs w:val="24"/>
        </w:rPr>
        <w:lastRenderedPageBreak/>
        <w:t>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w:t>
      </w:r>
      <w:r w:rsidRPr="00A95037">
        <w:rPr>
          <w:rStyle w:val="Zag11"/>
          <w:rFonts w:ascii="Times New Roman" w:eastAsia="@Arial Unicode MS" w:hAnsi="Times New Roman" w:cs="Times New Roman"/>
          <w:sz w:val="24"/>
          <w:szCs w:val="24"/>
        </w:rPr>
        <w:lastRenderedPageBreak/>
        <w:t>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обучающихся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w:t>
      </w:r>
      <w:r w:rsidRPr="00A95037">
        <w:rPr>
          <w:rStyle w:val="Zag11"/>
          <w:rFonts w:ascii="Times New Roman" w:eastAsia="@Arial Unicode MS" w:hAnsi="Times New Roman" w:cs="Times New Roman"/>
          <w:sz w:val="24"/>
          <w:szCs w:val="24"/>
        </w:rPr>
        <w:lastRenderedPageBreak/>
        <w:t xml:space="preserve">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Pr="00A95037">
        <w:rPr>
          <w:rStyle w:val="Zag11"/>
          <w:rFonts w:ascii="Times New Roman" w:eastAsia="@Arial Unicode MS" w:hAnsi="Times New Roman" w:cs="Times New Roman"/>
          <w:sz w:val="24"/>
          <w:szCs w:val="24"/>
        </w:rPr>
        <w:t xml:space="preserve"> является:</w:t>
      </w:r>
      <w:r w:rsidRPr="00A95037">
        <w:rPr>
          <w:rStyle w:val="Zag11"/>
          <w:rFonts w:ascii="Times New Roman" w:eastAsia="@Arial Unicode MS" w:hAnsi="Times New Roman" w:cs="Times New Roman"/>
          <w:sz w:val="24"/>
          <w:szCs w:val="24"/>
        </w:rPr>
        <w:tab/>
        <w:t>высокая конфликтность, сопровождаемая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A95037" w:rsidRDefault="00D633EE" w:rsidP="008B6055">
      <w:pPr>
        <w:ind w:firstLine="708"/>
        <w:contextualSpacing/>
        <w:jc w:val="both"/>
        <w:rPr>
          <w:rStyle w:val="Zag11"/>
          <w:rFonts w:ascii="Times New Roman" w:eastAsia="@Arial Unicode MS" w:hAnsi="Times New Roman" w:cs="Times New Roman"/>
          <w:sz w:val="24"/>
          <w:szCs w:val="24"/>
        </w:rPr>
      </w:pPr>
    </w:p>
    <w:p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Особые образовательные потребности обучающихся с легкой умственной отсталостью (интеллектуальными нарушениями)</w:t>
      </w:r>
      <w:r w:rsidR="00B14629" w:rsidRPr="00AB6311">
        <w:rPr>
          <w:rStyle w:val="Zag11"/>
          <w:rFonts w:ascii="Times New Roman" w:eastAsia="@Arial Unicode MS" w:hAnsi="Times New Roman" w:cs="Times New Roman"/>
          <w:b/>
          <w:sz w:val="24"/>
          <w:szCs w:val="24"/>
        </w:rPr>
        <w:t xml:space="preserve"> </w:t>
      </w:r>
    </w:p>
    <w:p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A95037" w:rsidRDefault="00A95037" w:rsidP="008B6055">
      <w:pPr>
        <w:ind w:firstLine="708"/>
        <w:contextualSpacing/>
        <w:jc w:val="center"/>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практико-ориентированный, действенный характер содержа-ния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A95037" w:rsidRPr="00A95037" w:rsidRDefault="00A95037" w:rsidP="008B6055">
      <w:pPr>
        <w:contextualSpacing/>
        <w:jc w:val="both"/>
        <w:rPr>
          <w:rStyle w:val="Zag11"/>
          <w:rFonts w:ascii="Times New Roman" w:eastAsia="@Arial Unicode MS" w:hAnsi="Times New Roman" w:cs="Times New Roman"/>
          <w:sz w:val="24"/>
          <w:szCs w:val="24"/>
        </w:rPr>
      </w:pPr>
    </w:p>
    <w:p w:rsidR="00A95037" w:rsidRPr="00B14629" w:rsidRDefault="00B14629" w:rsidP="008B6055">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5361F" w:rsidRPr="0055361F" w:rsidRDefault="0055361F" w:rsidP="008B6055">
      <w:pPr>
        <w:spacing w:before="120"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Освоение обучающимися АООП, которая создана на основе ФГОС, предполагает достижение ими двух видов результатов: </w:t>
      </w:r>
      <w:r w:rsidRPr="0055361F">
        <w:rPr>
          <w:rFonts w:ascii="Times New Roman" w:hAnsi="Times New Roman" w:cs="Times New Roman"/>
          <w:i/>
          <w:sz w:val="24"/>
          <w:szCs w:val="24"/>
          <w:u w:val="single"/>
        </w:rPr>
        <w:t>личностных и предметных</w:t>
      </w:r>
      <w:r w:rsidRPr="0055361F">
        <w:rPr>
          <w:rFonts w:ascii="Times New Roman" w:hAnsi="Times New Roman" w:cs="Times New Roman"/>
          <w:i/>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55361F">
        <w:rPr>
          <w:rFonts w:ascii="Times New Roman" w:hAnsi="Times New Roman" w:cs="Times New Roman"/>
          <w:i/>
          <w:sz w:val="24"/>
          <w:szCs w:val="24"/>
        </w:rPr>
        <w:t>личностным</w:t>
      </w:r>
      <w:r w:rsidRPr="0055361F">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Личностные результаты</w:t>
      </w:r>
      <w:r w:rsidRPr="0055361F">
        <w:rPr>
          <w:rFonts w:ascii="Times New Roman" w:hAnsi="Times New Roman" w:cs="Times New Roman"/>
          <w:i/>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 xml:space="preserve">1) осознание себя как гражданина России; формирование чувства гордости за свою Родину;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12)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готовности к самостоятельной жизни.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i/>
          <w:sz w:val="24"/>
          <w:szCs w:val="24"/>
          <w:u w:val="single"/>
        </w:rPr>
        <w:t>Предметные результаты</w:t>
      </w:r>
      <w:r w:rsidRPr="0055361F">
        <w:rPr>
          <w:rFonts w:ascii="Times New Roman" w:hAnsi="Times New Roman" w:cs="Times New Roman"/>
          <w:sz w:val="24"/>
          <w:szCs w:val="24"/>
        </w:rPr>
        <w:t xml:space="preserve"> освоения АООП образования вклю</w:t>
      </w:r>
      <w:r w:rsidRPr="0055361F">
        <w:rPr>
          <w:rFonts w:ascii="Times New Roman" w:hAnsi="Times New Roman" w:cs="Times New Roman"/>
          <w:sz w:val="24"/>
          <w:szCs w:val="24"/>
        </w:rPr>
        <w:softHyphen/>
        <w:t>ча</w:t>
      </w:r>
      <w:r w:rsidRPr="0055361F">
        <w:rPr>
          <w:rFonts w:ascii="Times New Roman" w:hAnsi="Times New Roman" w:cs="Times New Roman"/>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55361F">
        <w:rPr>
          <w:rFonts w:ascii="Times New Roman" w:hAnsi="Times New Roman" w:cs="Times New Roman"/>
          <w:sz w:val="24"/>
          <w:szCs w:val="24"/>
        </w:rPr>
        <w:softHyphen/>
        <w:t>зуль</w:t>
      </w:r>
      <w:r w:rsidRPr="0055361F">
        <w:rPr>
          <w:rFonts w:ascii="Times New Roman" w:hAnsi="Times New Roman" w:cs="Times New Roman"/>
          <w:sz w:val="24"/>
          <w:szCs w:val="24"/>
        </w:rPr>
        <w:softHyphen/>
        <w:t>та</w:t>
      </w:r>
      <w:r w:rsidRPr="0055361F">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rPr>
          <w:rFonts w:ascii="Times New Roman" w:hAnsi="Times New Roman" w:cs="Times New Roman"/>
          <w:sz w:val="24"/>
          <w:szCs w:val="24"/>
        </w:rPr>
        <w:softHyphen/>
        <w:t xml:space="preserve">сматриваются как одна из составляющих при оценке итоговых достижений.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Минимальный уровень является обязательным для большинства обучающихся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r w:rsidRPr="0055361F">
        <w:rPr>
          <w:rFonts w:ascii="Times New Roman" w:hAnsi="Times New Roman" w:cs="Times New Roman"/>
          <w:sz w:val="24"/>
          <w:szCs w:val="24"/>
        </w:rPr>
        <w:t xml:space="preserve"> </w:t>
      </w:r>
    </w:p>
    <w:p w:rsidR="0055361F" w:rsidRPr="0055361F" w:rsidRDefault="0055361F" w:rsidP="008B6055">
      <w:pPr>
        <w:pStyle w:val="p16"/>
        <w:shd w:val="clear" w:color="auto" w:fill="FFFFFF"/>
        <w:spacing w:before="0" w:after="0" w:line="276" w:lineRule="auto"/>
        <w:ind w:firstLine="709"/>
        <w:contextualSpacing/>
        <w:jc w:val="both"/>
      </w:pPr>
      <w:r w:rsidRPr="0055361F">
        <w:rPr>
          <w:u w:val="single"/>
        </w:rPr>
        <w:t>Минимальный уровень:</w:t>
      </w:r>
    </w:p>
    <w:p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55361F" w:rsidRPr="0055361F" w:rsidRDefault="0055361F" w:rsidP="008B6055">
      <w:pPr>
        <w:pStyle w:val="p16"/>
        <w:shd w:val="clear" w:color="auto" w:fill="FFFFFF"/>
        <w:spacing w:before="0" w:after="0" w:line="276" w:lineRule="auto"/>
        <w:ind w:firstLine="709"/>
        <w:contextualSpacing/>
        <w:jc w:val="both"/>
      </w:pPr>
      <w:r w:rsidRPr="0055361F">
        <w:lastRenderedPageBreak/>
        <w:t>запись под диктовку слов и коротких предложений (2-4 слова) с изученными орфограммами;</w:t>
      </w:r>
    </w:p>
    <w:p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55361F" w:rsidRPr="0055361F" w:rsidRDefault="0055361F" w:rsidP="008B6055">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55361F" w:rsidRPr="0055361F" w:rsidRDefault="0055361F" w:rsidP="008B6055">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55361F" w:rsidRDefault="0055361F" w:rsidP="008B6055">
      <w:pPr>
        <w:pStyle w:val="p15"/>
        <w:shd w:val="clear" w:color="auto" w:fill="FFFFFF"/>
        <w:spacing w:before="0" w:after="0" w:line="276" w:lineRule="auto"/>
        <w:ind w:firstLine="709"/>
        <w:contextualSpacing/>
        <w:jc w:val="both"/>
      </w:pPr>
      <w:r w:rsidRPr="0055361F">
        <w:t>деление текста на предложения;</w:t>
      </w:r>
    </w:p>
    <w:p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Чтение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текст вслух по слогам и целыми словами;</w:t>
      </w:r>
    </w:p>
    <w:p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Речевая практика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lastRenderedPageBreak/>
        <w:t>формулировка просьб и желаний с использованием этикетных слов и выражений;</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rsidR="0055361F" w:rsidRPr="0055361F" w:rsidRDefault="0055361F" w:rsidP="008B6055">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rsidR="0055361F" w:rsidRPr="0055361F" w:rsidRDefault="0055361F" w:rsidP="008B6055">
      <w:pPr>
        <w:pStyle w:val="p28"/>
        <w:shd w:val="clear" w:color="auto" w:fill="FFFFFF"/>
        <w:spacing w:before="0" w:after="0" w:line="276" w:lineRule="auto"/>
        <w:ind w:firstLine="709"/>
        <w:contextualSpacing/>
        <w:jc w:val="both"/>
      </w:pPr>
      <w:r w:rsidRPr="0055361F">
        <w:t>выразительное произнесение чистоговорок, коротких стихотворений с опорой на образец чтения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rsidR="0055361F" w:rsidRPr="0055361F" w:rsidRDefault="0055361F" w:rsidP="008B6055">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rsidR="0055361F" w:rsidRPr="0055361F" w:rsidRDefault="0055361F" w:rsidP="008B6055">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rsidR="0055361F" w:rsidRPr="0055361F" w:rsidRDefault="0055361F" w:rsidP="008B6055">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rsidR="0055361F" w:rsidRPr="0055361F" w:rsidRDefault="0055361F" w:rsidP="008B6055">
      <w:pPr>
        <w:pStyle w:val="p28"/>
        <w:shd w:val="clear" w:color="auto" w:fill="FFFFFF"/>
        <w:spacing w:before="0" w:after="0" w:line="276" w:lineRule="auto"/>
        <w:ind w:firstLine="709"/>
        <w:contextualSpacing/>
        <w:jc w:val="both"/>
      </w:pPr>
      <w:r w:rsidRPr="0055361F">
        <w:t>активное участие в диалогах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rPr>
          <w:b/>
          <w:i/>
        </w:rPr>
      </w:pPr>
      <w:r w:rsidRPr="0055361F">
        <w:t>составление рассказов с опорой на картинный или картинно-символический план.</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(мер) измерения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(видо-родовые понятия);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составление повествовательного или описательного рассказа из 3-5 предложений об изученных объектах по предложенному плану;</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элементарных правил композиции, цветоведения, передачи формы предмета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организация рабочего места в зависимости от характера выполняемой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владение некоторыми приемами лепки (раскатывание, сплющивание, отщипывание) и аппликации (вырезание и наклеивание);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применение приемов работы карандашом, гуашью,</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акварельными красками с целью передачи фактуры предмета;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жанров изобразительного искусства (портрет, натюрморт, пейзаж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 и др.;</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(конструктивный, пластический, комбинированный);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представления о некоторых музыкальных инструментах и их звучании (труба, баян, гитара);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передача ритмического рисунка попевок (хлопками, на металлофоне, голосом);</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5361F" w:rsidRPr="0055361F" w:rsidRDefault="0055361F" w:rsidP="008B6055">
      <w:pPr>
        <w:pStyle w:val="a8"/>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r w:rsidRPr="0055361F">
        <w:rPr>
          <w:rFonts w:ascii="Times New Roman" w:hAnsi="Times New Roman" w:cs="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r w:rsidRPr="0055361F">
        <w:rPr>
          <w:rFonts w:ascii="Times New Roman" w:hAnsi="Times New Roman"/>
          <w:i/>
          <w:sz w:val="24"/>
          <w:szCs w:val="24"/>
        </w:rPr>
        <w:t>форте-громко, пиано-тихо)</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55361F" w:rsidRPr="0055361F" w:rsidRDefault="0055361F" w:rsidP="008B6055">
      <w:pPr>
        <w:pStyle w:val="a8"/>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lastRenderedPageBreak/>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подача и выполнение строевых команд, ведение подсчёта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i/>
          <w:sz w:val="24"/>
          <w:szCs w:val="24"/>
        </w:rPr>
        <w:t>Ручной труд</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55361F" w:rsidRPr="0055361F" w:rsidRDefault="0055361F" w:rsidP="008B6055">
      <w:pPr>
        <w:pStyle w:val="a8"/>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5361F" w:rsidRPr="0055361F" w:rsidRDefault="0055361F" w:rsidP="008B6055">
      <w:pPr>
        <w:pStyle w:val="a8"/>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нахождение необходимой информации в материалах учебника, рабочей тетради;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020037" w:rsidRPr="000D4CF8" w:rsidRDefault="0055361F" w:rsidP="000D4CF8">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Система оценки достижения обучающимися</w:t>
      </w:r>
    </w:p>
    <w:p w:rsidR="00020037" w:rsidRPr="00020037" w:rsidRDefault="00020037" w:rsidP="008B6055">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с легкой умственной от</w:t>
      </w:r>
      <w:r w:rsidRPr="00020037">
        <w:rPr>
          <w:rFonts w:ascii="Times New Roman" w:hAnsi="Times New Roman" w:cs="Times New Roman"/>
          <w:b/>
          <w:i/>
          <w:sz w:val="24"/>
          <w:szCs w:val="24"/>
        </w:rPr>
        <w:softHyphen/>
        <w:t>сталостью (интеллектуальными нарушениями)</w:t>
      </w:r>
    </w:p>
    <w:p w:rsidR="00020037" w:rsidRPr="00020037" w:rsidRDefault="00020037" w:rsidP="008B6055">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деятельности в соответствии с тре</w:t>
      </w:r>
      <w:r w:rsidRPr="00020037">
        <w:rPr>
          <w:rFonts w:ascii="Times New Roman" w:hAnsi="Times New Roman" w:cs="Times New Roman"/>
          <w:sz w:val="24"/>
          <w:szCs w:val="24"/>
        </w:rPr>
        <w:softHyphen/>
        <w:t>бо</w:t>
      </w:r>
      <w:r w:rsidRPr="00020037">
        <w:rPr>
          <w:rFonts w:ascii="Times New Roman" w:hAnsi="Times New Roman" w:cs="Times New Roman"/>
          <w:sz w:val="24"/>
          <w:szCs w:val="24"/>
        </w:rPr>
        <w:softHyphen/>
        <w:t>ваниями Стандарта являются оценка образовательных до</w:t>
      </w:r>
      <w:r w:rsidRPr="00020037">
        <w:rPr>
          <w:rFonts w:ascii="Times New Roman" w:hAnsi="Times New Roman" w:cs="Times New Roman"/>
          <w:sz w:val="24"/>
          <w:szCs w:val="24"/>
        </w:rPr>
        <w:softHyphen/>
        <w:t>сти</w:t>
      </w:r>
      <w:r w:rsidRPr="00020037">
        <w:rPr>
          <w:rFonts w:ascii="Times New Roman" w:hAnsi="Times New Roman" w:cs="Times New Roman"/>
          <w:sz w:val="24"/>
          <w:szCs w:val="24"/>
        </w:rPr>
        <w:softHyphen/>
        <w:t>жений обучающихся и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ка результатов деятельности образовательных ор</w:t>
      </w:r>
      <w:r w:rsidRPr="00020037">
        <w:rPr>
          <w:rFonts w:ascii="Times New Roman" w:hAnsi="Times New Roman" w:cs="Times New Roman"/>
          <w:sz w:val="24"/>
          <w:szCs w:val="24"/>
        </w:rPr>
        <w:softHyphen/>
        <w:t>ганизаций и педагогических кадров. По</w:t>
      </w:r>
      <w:r w:rsidRPr="00020037">
        <w:rPr>
          <w:rFonts w:ascii="Times New Roman" w:hAnsi="Times New Roman" w:cs="Times New Roman"/>
          <w:sz w:val="24"/>
          <w:szCs w:val="24"/>
        </w:rPr>
        <w:softHyphen/>
        <w:t>лу</w:t>
      </w:r>
      <w:r w:rsidRPr="00020037">
        <w:rPr>
          <w:rFonts w:ascii="Times New Roman" w:hAnsi="Times New Roman" w:cs="Times New Roman"/>
          <w:sz w:val="24"/>
          <w:szCs w:val="24"/>
        </w:rPr>
        <w:softHyphen/>
        <w:t>ченные данные используются для оце</w:t>
      </w:r>
      <w:r w:rsidRPr="00020037">
        <w:rPr>
          <w:rFonts w:ascii="Times New Roman" w:hAnsi="Times New Roman" w:cs="Times New Roman"/>
          <w:sz w:val="24"/>
          <w:szCs w:val="24"/>
        </w:rPr>
        <w:softHyphen/>
        <w:t xml:space="preserve">нки состояния и тенденций развития системы образования. </w:t>
      </w:r>
    </w:p>
    <w:p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20037">
        <w:rPr>
          <w:rFonts w:ascii="Times New Roman" w:hAnsi="Times New Roman" w:cs="Times New Roman"/>
          <w:sz w:val="24"/>
          <w:szCs w:val="24"/>
        </w:rPr>
        <w:softHyphen/>
        <w:t>ми</w:t>
      </w:r>
      <w:r w:rsidRPr="00020037">
        <w:rPr>
          <w:rFonts w:ascii="Times New Roman" w:hAnsi="Times New Roman" w:cs="Times New Roman"/>
          <w:sz w:val="24"/>
          <w:szCs w:val="24"/>
        </w:rPr>
        <w:softHyphen/>
        <w:t>ро</w:t>
      </w:r>
      <w:r w:rsidRPr="00020037">
        <w:rPr>
          <w:rFonts w:ascii="Times New Roman" w:hAnsi="Times New Roman" w:cs="Times New Roman"/>
          <w:sz w:val="24"/>
          <w:szCs w:val="24"/>
        </w:rPr>
        <w:softHyphen/>
        <w:t>ва</w:t>
      </w:r>
      <w:r w:rsidRPr="00020037">
        <w:rPr>
          <w:rFonts w:ascii="Times New Roman" w:hAnsi="Times New Roman" w:cs="Times New Roman"/>
          <w:sz w:val="24"/>
          <w:szCs w:val="24"/>
        </w:rPr>
        <w:softHyphen/>
        <w:t>ние базовых учебных действий;</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обеспечивать комплексный подход к оценке результатов</w:t>
      </w:r>
      <w:r w:rsidRPr="00020037">
        <w:rPr>
          <w:rFonts w:ascii="Times New Roman" w:hAnsi="Times New Roman" w:cs="Times New Roman"/>
          <w:b/>
          <w:sz w:val="24"/>
          <w:szCs w:val="24"/>
        </w:rPr>
        <w:t xml:space="preserve"> </w:t>
      </w:r>
      <w:r w:rsidRPr="00020037">
        <w:rPr>
          <w:rFonts w:ascii="Times New Roman" w:hAnsi="Times New Roman" w:cs="Times New Roman"/>
          <w:sz w:val="24"/>
          <w:szCs w:val="24"/>
        </w:rPr>
        <w:t>освоения АООП, позволяющий вести оценку предметных и личностных результатов;</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Результаты достижений обучающихся с умственной отсталостью (ин</w:t>
      </w:r>
      <w:r w:rsidRPr="00020037">
        <w:rPr>
          <w:rFonts w:ascii="Times New Roman" w:hAnsi="Times New Roman" w:cs="Times New Roman"/>
          <w:sz w:val="24"/>
          <w:szCs w:val="24"/>
        </w:rPr>
        <w:softHyphen/>
        <w:t>те</w:t>
      </w:r>
      <w:r w:rsidRPr="00020037">
        <w:rPr>
          <w:rFonts w:ascii="Times New Roman" w:hAnsi="Times New Roman" w:cs="Times New Roman"/>
          <w:sz w:val="24"/>
          <w:szCs w:val="24"/>
        </w:rPr>
        <w:softHyphen/>
        <w:t>л</w:t>
      </w:r>
      <w:r w:rsidRPr="00020037">
        <w:rPr>
          <w:rFonts w:ascii="Times New Roman" w:hAnsi="Times New Roman" w:cs="Times New Roman"/>
          <w:sz w:val="24"/>
          <w:szCs w:val="24"/>
        </w:rPr>
        <w:softHyphen/>
        <w:t>ле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ту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w:t>
      </w:r>
      <w:r w:rsidRPr="00020037">
        <w:rPr>
          <w:rFonts w:ascii="Times New Roman" w:hAnsi="Times New Roman" w:cs="Times New Roman"/>
          <w:sz w:val="24"/>
          <w:szCs w:val="24"/>
        </w:rPr>
        <w:softHyphen/>
        <w:t>ми нарушениями) в овладении АООП являются значимыми для оценки качества об</w:t>
      </w:r>
      <w:r w:rsidRPr="00020037">
        <w:rPr>
          <w:rFonts w:ascii="Times New Roman" w:hAnsi="Times New Roman" w:cs="Times New Roman"/>
          <w:sz w:val="24"/>
          <w:szCs w:val="24"/>
        </w:rPr>
        <w:softHyphen/>
        <w:t>ра</w:t>
      </w:r>
      <w:r w:rsidRPr="00020037">
        <w:rPr>
          <w:rFonts w:ascii="Times New Roman" w:hAnsi="Times New Roman" w:cs="Times New Roman"/>
          <w:sz w:val="24"/>
          <w:szCs w:val="24"/>
        </w:rPr>
        <w:softHyphen/>
        <w:t>зо</w:t>
      </w:r>
      <w:r w:rsidRPr="00020037">
        <w:rPr>
          <w:rFonts w:ascii="Times New Roman" w:hAnsi="Times New Roman" w:cs="Times New Roman"/>
          <w:sz w:val="24"/>
          <w:szCs w:val="24"/>
        </w:rPr>
        <w:softHyphen/>
        <w:t>вания 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 xml:space="preserve">ки качества образования. </w:t>
      </w:r>
    </w:p>
    <w:p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В соответствии с требования Стандарта для обучающихся с умственной отсталостью (ин</w:t>
      </w:r>
      <w:r w:rsidRPr="00020037">
        <w:rPr>
          <w:rFonts w:ascii="Times New Roman" w:hAnsi="Times New Roman" w:cs="Times New Roman"/>
          <w:sz w:val="24"/>
          <w:szCs w:val="24"/>
        </w:rPr>
        <w:softHyphen/>
        <w:t>теллектуальными нарушениями) оценке подлежат личностные и предметные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ты.</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предполагает, прежде всего, оценку</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020037">
        <w:rPr>
          <w:rFonts w:ascii="Times New Roman" w:hAnsi="Times New Roman" w:cs="Times New Roman"/>
          <w:color w:val="FF0000"/>
          <w:sz w:val="24"/>
          <w:szCs w:val="24"/>
        </w:rPr>
        <w:t xml:space="preserve"> </w:t>
      </w:r>
      <w:r w:rsidRPr="00020037">
        <w:rPr>
          <w:rFonts w:ascii="Times New Roman" w:hAnsi="Times New Roman" w:cs="Times New Roman"/>
          <w:sz w:val="24"/>
          <w:szCs w:val="24"/>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20037">
        <w:rPr>
          <w:rFonts w:ascii="Times New Roman" w:hAnsi="Times New Roman" w:cs="Times New Roman"/>
          <w:sz w:val="24"/>
          <w:szCs w:val="24"/>
        </w:rPr>
        <w:softHyphen/>
        <w:t>то</w:t>
      </w:r>
      <w:r w:rsidRPr="00020037">
        <w:rPr>
          <w:rFonts w:ascii="Times New Roman" w:hAnsi="Times New Roman" w:cs="Times New Roman"/>
          <w:sz w:val="24"/>
          <w:szCs w:val="24"/>
        </w:rPr>
        <w:softHyphen/>
        <w:t>да экспертной оценки, который представляет собой процедуру оценки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тов на основе мнений группы специалистов (экспертов). Состав экспертной гру</w:t>
      </w:r>
      <w:r w:rsidRPr="00020037">
        <w:rPr>
          <w:rFonts w:ascii="Times New Roman" w:hAnsi="Times New Roman" w:cs="Times New Roman"/>
          <w:sz w:val="24"/>
          <w:szCs w:val="24"/>
        </w:rPr>
        <w:softHyphen/>
        <w:t>п</w:t>
      </w:r>
      <w:r w:rsidRPr="00020037">
        <w:rPr>
          <w:rFonts w:ascii="Times New Roman" w:hAnsi="Times New Roman" w:cs="Times New Roman"/>
          <w:sz w:val="24"/>
          <w:szCs w:val="24"/>
        </w:rPr>
        <w:softHyphen/>
        <w:t>пы определяется общеобразовательной организацией и включает пе</w:t>
      </w:r>
      <w:r w:rsidRPr="00020037">
        <w:rPr>
          <w:rFonts w:ascii="Times New Roman" w:hAnsi="Times New Roman" w:cs="Times New Roman"/>
          <w:sz w:val="24"/>
          <w:szCs w:val="24"/>
        </w:rPr>
        <w:softHyphen/>
        <w:t>да</w:t>
      </w:r>
      <w:r w:rsidRPr="00020037">
        <w:rPr>
          <w:rFonts w:ascii="Times New Roman" w:hAnsi="Times New Roman" w:cs="Times New Roman"/>
          <w:sz w:val="24"/>
          <w:szCs w:val="24"/>
        </w:rPr>
        <w:softHyphen/>
        <w:t>го</w:t>
      </w:r>
      <w:r w:rsidRPr="00020037">
        <w:rPr>
          <w:rFonts w:ascii="Times New Roman" w:hAnsi="Times New Roman" w:cs="Times New Roman"/>
          <w:sz w:val="24"/>
          <w:szCs w:val="24"/>
        </w:rPr>
        <w:softHyphen/>
        <w:t>ги</w:t>
      </w:r>
      <w:r w:rsidRPr="00020037">
        <w:rPr>
          <w:rFonts w:ascii="Times New Roman" w:hAnsi="Times New Roman" w:cs="Times New Roman"/>
          <w:sz w:val="24"/>
          <w:szCs w:val="24"/>
        </w:rPr>
        <w:softHyphen/>
        <w:t>чес</w:t>
      </w:r>
      <w:r w:rsidRPr="00020037">
        <w:rPr>
          <w:rFonts w:ascii="Times New Roman" w:hAnsi="Times New Roman" w:cs="Times New Roman"/>
          <w:sz w:val="24"/>
          <w:szCs w:val="24"/>
        </w:rPr>
        <w:softHyphen/>
        <w:t>ких и медицинских работников (учителей, воспитателей, учителей-логопедов, пе</w:t>
      </w:r>
      <w:r w:rsidRPr="00020037">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w:t>
      </w:r>
      <w:r w:rsidRPr="00020037">
        <w:rPr>
          <w:rFonts w:ascii="Times New Roman" w:hAnsi="Times New Roman" w:cs="Times New Roman"/>
          <w:sz w:val="24"/>
          <w:szCs w:val="24"/>
        </w:rPr>
        <w:softHyphen/>
        <w:t>чающимися с умственной отсталостью (интеллектуальными нарушениями) АООП сле</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ет учитывать 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вой оценки служит анализ изменений поведения обучающегося в по</w:t>
      </w:r>
      <w:r w:rsidRPr="00020037">
        <w:rPr>
          <w:rFonts w:ascii="Times New Roman" w:hAnsi="Times New Roman" w:cs="Times New Roman"/>
          <w:sz w:val="24"/>
          <w:szCs w:val="24"/>
        </w:rPr>
        <w:softHyphen/>
        <w:t>в</w:t>
      </w:r>
      <w:r w:rsidRPr="00020037">
        <w:rPr>
          <w:rFonts w:ascii="Times New Roman" w:hAnsi="Times New Roman" w:cs="Times New Roman"/>
          <w:sz w:val="24"/>
          <w:szCs w:val="24"/>
        </w:rPr>
        <w:softHyphen/>
        <w:t>се</w:t>
      </w:r>
      <w:r w:rsidRPr="00020037">
        <w:rPr>
          <w:rFonts w:ascii="Times New Roman" w:hAnsi="Times New Roman" w:cs="Times New Roman"/>
          <w:sz w:val="24"/>
          <w:szCs w:val="24"/>
        </w:rPr>
        <w:softHyphen/>
        <w:t>д</w:t>
      </w:r>
      <w:r w:rsidRPr="00020037">
        <w:rPr>
          <w:rFonts w:ascii="Times New Roman" w:hAnsi="Times New Roman" w:cs="Times New Roman"/>
          <w:sz w:val="24"/>
          <w:szCs w:val="24"/>
        </w:rPr>
        <w:softHyphen/>
        <w:t>нев</w:t>
      </w:r>
      <w:r w:rsidRPr="00020037">
        <w:rPr>
          <w:rFonts w:ascii="Times New Roman" w:hAnsi="Times New Roman" w:cs="Times New Roman"/>
          <w:sz w:val="24"/>
          <w:szCs w:val="24"/>
        </w:rPr>
        <w:softHyphen/>
        <w:t>ной жизни в различных социальных средах (школьной и семейной).</w:t>
      </w:r>
      <w:r w:rsidRPr="00020037">
        <w:rPr>
          <w:rFonts w:ascii="Times New Roman" w:hAnsi="Times New Roman" w:cs="Times New Roman"/>
          <w:bCs/>
          <w:sz w:val="24"/>
          <w:szCs w:val="24"/>
        </w:rPr>
        <w:t xml:space="preserve"> Ре</w:t>
      </w:r>
      <w:r w:rsidRPr="00020037">
        <w:rPr>
          <w:rFonts w:ascii="Times New Roman" w:hAnsi="Times New Roman" w:cs="Times New Roman"/>
          <w:bCs/>
          <w:sz w:val="24"/>
          <w:szCs w:val="24"/>
        </w:rPr>
        <w:softHyphen/>
        <w:t>зуль</w:t>
      </w:r>
      <w:r w:rsidRPr="00020037">
        <w:rPr>
          <w:rFonts w:ascii="Times New Roman" w:hAnsi="Times New Roman" w:cs="Times New Roman"/>
          <w:bCs/>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020037">
        <w:rPr>
          <w:rFonts w:ascii="Times New Roman" w:hAnsi="Times New Roman" w:cs="Times New Roman"/>
          <w:bCs/>
          <w:sz w:val="24"/>
          <w:szCs w:val="24"/>
        </w:rPr>
        <w:softHyphen/>
        <w:t>с</w:t>
      </w:r>
      <w:r w:rsidRPr="00020037">
        <w:rPr>
          <w:rFonts w:ascii="Times New Roman" w:hAnsi="Times New Roman" w:cs="Times New Roman"/>
          <w:bCs/>
          <w:sz w:val="24"/>
          <w:szCs w:val="24"/>
        </w:rPr>
        <w:softHyphen/>
        <w:t>пер</w:t>
      </w:r>
      <w:r w:rsidRPr="00020037">
        <w:rPr>
          <w:rFonts w:ascii="Times New Roman" w:hAnsi="Times New Roman" w:cs="Times New Roman"/>
          <w:bCs/>
          <w:sz w:val="24"/>
          <w:szCs w:val="24"/>
        </w:rPr>
        <w:softHyphen/>
        <w:t>т</w:t>
      </w:r>
      <w:r w:rsidRPr="00020037">
        <w:rPr>
          <w:rFonts w:ascii="Times New Roman" w:hAnsi="Times New Roman" w:cs="Times New Roman"/>
          <w:bCs/>
          <w:sz w:val="24"/>
          <w:szCs w:val="24"/>
        </w:rPr>
        <w:softHyphen/>
        <w:t xml:space="preserve">ной группе для выработки ориентиров в описании </w:t>
      </w:r>
      <w:r w:rsidRPr="00020037">
        <w:rPr>
          <w:rFonts w:ascii="Times New Roman" w:hAnsi="Times New Roman" w:cs="Times New Roman"/>
          <w:bCs/>
          <w:sz w:val="24"/>
          <w:szCs w:val="24"/>
        </w:rPr>
        <w:lastRenderedPageBreak/>
        <w:t>динамики развития социальной (жиз</w:t>
      </w:r>
      <w:r w:rsidRPr="00020037">
        <w:rPr>
          <w:rFonts w:ascii="Times New Roman" w:hAnsi="Times New Roman" w:cs="Times New Roman"/>
          <w:bCs/>
          <w:sz w:val="24"/>
          <w:szCs w:val="24"/>
        </w:rPr>
        <w:softHyphen/>
        <w:t>нен</w:t>
      </w:r>
      <w:r w:rsidRPr="00020037">
        <w:rPr>
          <w:rFonts w:ascii="Times New Roman" w:hAnsi="Times New Roman" w:cs="Times New Roman"/>
          <w:bCs/>
          <w:sz w:val="24"/>
          <w:szCs w:val="24"/>
        </w:rPr>
        <w:softHyphen/>
        <w:t>ной) компетенции ребенка.</w:t>
      </w:r>
      <w:r w:rsidRPr="00020037">
        <w:rPr>
          <w:rFonts w:ascii="Times New Roman" w:hAnsi="Times New Roman" w:cs="Times New Roman"/>
          <w:sz w:val="24"/>
          <w:szCs w:val="24"/>
        </w:rPr>
        <w:t xml:space="preserve"> Результаты оценки личностных достижений за</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сят</w:t>
      </w:r>
      <w:r w:rsidRPr="00020037">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020037">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rPr>
          <w:rFonts w:ascii="Times New Roman" w:hAnsi="Times New Roman" w:cs="Times New Roman"/>
          <w:sz w:val="24"/>
          <w:szCs w:val="24"/>
        </w:rPr>
        <w:softHyphen/>
        <w:t>петенциям.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На основе требований, сформулированных в Стандарте</w:t>
      </w:r>
      <w:r w:rsidRPr="00020037">
        <w:rPr>
          <w:rStyle w:val="a9"/>
          <w:rFonts w:ascii="Times New Roman" w:hAnsi="Times New Roman" w:cs="Times New Roman"/>
          <w:sz w:val="24"/>
          <w:szCs w:val="24"/>
        </w:rPr>
        <w:footnoteReference w:id="2"/>
      </w:r>
      <w:r w:rsidRPr="00020037">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w:t>
      </w:r>
      <w:r w:rsidRPr="00020037">
        <w:rPr>
          <w:rFonts w:ascii="Times New Roman" w:hAnsi="Times New Roman" w:cs="Times New Roman"/>
          <w:sz w:val="24"/>
          <w:szCs w:val="24"/>
        </w:rPr>
        <w:softHyphen/>
        <w:t>ди</w:t>
      </w:r>
      <w:r w:rsidRPr="00020037">
        <w:rPr>
          <w:rFonts w:ascii="Times New Roman" w:hAnsi="Times New Roman" w:cs="Times New Roman"/>
          <w:sz w:val="24"/>
          <w:szCs w:val="24"/>
        </w:rPr>
        <w:softHyphen/>
        <w:t>ви</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ных особенностей обучающихся, которая утверждается ло</w:t>
      </w:r>
      <w:r w:rsidRPr="00020037">
        <w:rPr>
          <w:rFonts w:ascii="Times New Roman" w:hAnsi="Times New Roman" w:cs="Times New Roman"/>
          <w:sz w:val="24"/>
          <w:szCs w:val="24"/>
        </w:rPr>
        <w:softHyphen/>
        <w:t>каль</w:t>
      </w:r>
      <w:r w:rsidRPr="00020037">
        <w:rPr>
          <w:rFonts w:ascii="Times New Roman" w:hAnsi="Times New Roman" w:cs="Times New Roman"/>
          <w:sz w:val="24"/>
          <w:szCs w:val="24"/>
        </w:rPr>
        <w:softHyphen/>
        <w:t>ными актами ор</w:t>
      </w:r>
      <w:r w:rsidRPr="00020037">
        <w:rPr>
          <w:rFonts w:ascii="Times New Roman" w:hAnsi="Times New Roman" w:cs="Times New Roman"/>
          <w:sz w:val="24"/>
          <w:szCs w:val="24"/>
        </w:rPr>
        <w:softHyphen/>
        <w:t>га</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за</w:t>
      </w:r>
      <w:r w:rsidRPr="00020037">
        <w:rPr>
          <w:rFonts w:ascii="Times New Roman" w:hAnsi="Times New Roman" w:cs="Times New Roman"/>
          <w:sz w:val="24"/>
          <w:szCs w:val="24"/>
        </w:rPr>
        <w:softHyphen/>
        <w:t>ции. Программа оценки включает:</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020037" w:rsidRPr="00020037" w:rsidTr="00D1342A">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rsidTr="00D1342A">
        <w:trPr>
          <w:trHeight w:val="854"/>
        </w:trPr>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w:t>
            </w:r>
            <w:r w:rsidRPr="00020037">
              <w:rPr>
                <w:rFonts w:ascii="Times New Roman" w:hAnsi="Times New Roman" w:cs="Times New Roman"/>
                <w:sz w:val="24"/>
                <w:szCs w:val="24"/>
              </w:rPr>
              <w:softHyphen/>
              <w:t>му</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w:t>
            </w:r>
            <w:r w:rsidRPr="00020037">
              <w:rPr>
                <w:rFonts w:ascii="Times New Roman" w:hAnsi="Times New Roman" w:cs="Times New Roman"/>
                <w:sz w:val="24"/>
                <w:szCs w:val="24"/>
              </w:rPr>
              <w:softHyphen/>
              <w:t>цию с взрослыми</w:t>
            </w:r>
          </w:p>
        </w:tc>
      </w:tr>
      <w:tr w:rsidR="00020037" w:rsidRPr="00020037" w:rsidTr="00D1342A">
        <w:trPr>
          <w:trHeight w:val="839"/>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RPr="00020037" w:rsidTr="00D1342A">
        <w:trPr>
          <w:trHeight w:val="281"/>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rsidTr="00D1342A">
        <w:trPr>
          <w:trHeight w:val="538"/>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w:t>
            </w:r>
            <w:r w:rsidRPr="00020037">
              <w:rPr>
                <w:rFonts w:ascii="Times New Roman" w:hAnsi="Times New Roman" w:cs="Times New Roman"/>
                <w:sz w:val="24"/>
                <w:szCs w:val="24"/>
              </w:rPr>
              <w:softHyphen/>
              <w:t>т</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ками</w:t>
            </w:r>
          </w:p>
        </w:tc>
      </w:tr>
      <w:tr w:rsidR="00020037" w:rsidRPr="00020037" w:rsidTr="00D1342A">
        <w:trPr>
          <w:trHeight w:val="536"/>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Tr="00D1342A">
        <w:trPr>
          <w:trHeight w:val="536"/>
        </w:trPr>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rsidTr="00D1342A">
        <w:trPr>
          <w:trHeight w:val="1164"/>
        </w:trPr>
        <w:tc>
          <w:tcPr>
            <w:tcW w:w="3190" w:type="dxa"/>
            <w:vMerge/>
            <w:tcBorders>
              <w:top w:val="single" w:sz="4" w:space="0" w:color="000000"/>
              <w:left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020037" w:rsidTr="00D1342A">
        <w:trPr>
          <w:trHeight w:val="298"/>
        </w:trPr>
        <w:tc>
          <w:tcPr>
            <w:tcW w:w="3190" w:type="dxa"/>
            <w:tcBorders>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020037" w:rsidRDefault="00020037" w:rsidP="00020037">
      <w:pPr>
        <w:spacing w:after="0" w:line="360" w:lineRule="auto"/>
        <w:ind w:firstLine="709"/>
        <w:jc w:val="both"/>
        <w:rPr>
          <w:rFonts w:ascii="Times New Roman" w:hAnsi="Times New Roman" w:cs="Times New Roman"/>
          <w:sz w:val="24"/>
          <w:szCs w:val="24"/>
        </w:rPr>
      </w:pP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i/>
          <w:sz w:val="24"/>
          <w:szCs w:val="24"/>
        </w:rPr>
        <w:t>Предметные результаты</w:t>
      </w:r>
      <w:r w:rsidRPr="00070C82">
        <w:rPr>
          <w:rFonts w:ascii="Times New Roman" w:hAnsi="Times New Roman"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Оценку предметных результатов</w:t>
      </w:r>
      <w:r w:rsidRPr="00070C82">
        <w:rPr>
          <w:rFonts w:ascii="Times New Roman" w:hAnsi="Times New Roman" w:cs="Times New Roman"/>
          <w:bCs/>
          <w:i/>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Во время обучения в первом подготовительном  и </w:t>
      </w:r>
      <w:r w:rsidRPr="00070C82">
        <w:rPr>
          <w:rFonts w:ascii="Times New Roman" w:hAnsi="Times New Roman" w:cs="Times New Roman"/>
          <w:bCs/>
          <w:sz w:val="24"/>
          <w:szCs w:val="24"/>
          <w:lang w:val="en-US"/>
        </w:rPr>
        <w:t>I</w:t>
      </w:r>
      <w:r w:rsidRPr="00070C82">
        <w:rPr>
          <w:rFonts w:ascii="Times New Roman" w:hAnsi="Times New Roman" w:cs="Times New Roman"/>
          <w:bCs/>
          <w:sz w:val="24"/>
          <w:szCs w:val="24"/>
        </w:rPr>
        <w:t xml:space="preserve">-м классах,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целесообразно всячески поощрять и стимулировать работу уче</w:t>
      </w:r>
      <w:r w:rsidRPr="00070C82">
        <w:rPr>
          <w:rFonts w:ascii="Times New Roman" w:hAnsi="Times New Roman" w:cs="Times New Roman"/>
          <w:bCs/>
          <w:sz w:val="24"/>
          <w:szCs w:val="24"/>
        </w:rPr>
        <w:softHyphen/>
        <w:t>ников, используя только качественную оценку. При этом не является при</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ци</w:t>
      </w:r>
      <w:r w:rsidRPr="00070C82">
        <w:rPr>
          <w:rFonts w:ascii="Times New Roman" w:hAnsi="Times New Roman" w:cs="Times New Roman"/>
          <w:bCs/>
          <w:sz w:val="24"/>
          <w:szCs w:val="24"/>
        </w:rPr>
        <w:softHyphen/>
        <w:t>пи</w:t>
      </w:r>
      <w:r w:rsidRPr="00070C82">
        <w:rPr>
          <w:rFonts w:ascii="Times New Roman" w:hAnsi="Times New Roman" w:cs="Times New Roman"/>
          <w:bCs/>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rFonts w:ascii="Times New Roman" w:hAnsi="Times New Roman" w:cs="Times New Roman"/>
          <w:bCs/>
          <w:sz w:val="24"/>
          <w:szCs w:val="24"/>
        </w:rPr>
        <w:softHyphen/>
        <w:t>я</w:t>
      </w:r>
      <w:r w:rsidRPr="00070C82">
        <w:rPr>
          <w:rFonts w:ascii="Times New Roman" w:hAnsi="Times New Roman" w:cs="Times New Roman"/>
          <w:bCs/>
          <w:sz w:val="24"/>
          <w:szCs w:val="24"/>
        </w:rPr>
        <w:softHyphen/>
        <w:t>тель</w:t>
      </w:r>
      <w:r w:rsidRPr="00070C82">
        <w:rPr>
          <w:rFonts w:ascii="Times New Roman" w:hAnsi="Times New Roman" w:cs="Times New Roman"/>
          <w:bCs/>
          <w:sz w:val="24"/>
          <w:szCs w:val="24"/>
        </w:rPr>
        <w:softHyphen/>
        <w:t>нос</w:t>
      </w:r>
      <w:r w:rsidRPr="00070C82">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ро</w:t>
      </w:r>
      <w:r w:rsidRPr="00070C82">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дифференцированного подходов. Усвоенные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ющимися даже незначительные по объему и эле</w:t>
      </w:r>
      <w:r w:rsidRPr="00070C82">
        <w:rPr>
          <w:rFonts w:ascii="Times New Roman" w:hAnsi="Times New Roman" w:cs="Times New Roman"/>
          <w:sz w:val="24"/>
          <w:szCs w:val="24"/>
        </w:rPr>
        <w:softHyphen/>
        <w:t>мен</w:t>
      </w:r>
      <w:r w:rsidRPr="00070C82">
        <w:rPr>
          <w:rFonts w:ascii="Times New Roman" w:hAnsi="Times New Roman" w:cs="Times New Roman"/>
          <w:sz w:val="24"/>
          <w:szCs w:val="24"/>
        </w:rPr>
        <w:softHyphen/>
        <w:t>тарные по содержанию знания и умения должны выполнять кор</w:t>
      </w:r>
      <w:r w:rsidRPr="00070C82">
        <w:rPr>
          <w:rFonts w:ascii="Times New Roman" w:hAnsi="Times New Roman" w:cs="Times New Roman"/>
          <w:sz w:val="24"/>
          <w:szCs w:val="24"/>
        </w:rPr>
        <w:softHyphen/>
        <w:t>рек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щую функцию, поскольку они играют определенную роль в становлении лич</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 xml:space="preserve">ти ученика и овладении им социальным опытом.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енные предметные ре</w:t>
      </w:r>
      <w:r w:rsidRPr="00070C82">
        <w:rPr>
          <w:rFonts w:ascii="Times New Roman" w:hAnsi="Times New Roman" w:cs="Times New Roman"/>
          <w:sz w:val="24"/>
          <w:szCs w:val="24"/>
        </w:rPr>
        <w:softHyphen/>
        <w:t>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детельствует о частотности допущения тех или 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овладения АООП выявляются в ходе выполнения обучающимися разных видов заданий, требующих верного решения:</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 способу предъявления (устные, письменные, практические);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 характеру выполнения (репродуктивные, продуктивные, творческие).</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rsidR="00020037" w:rsidRPr="00070C82" w:rsidRDefault="00020037" w:rsidP="008B6055">
      <w:pPr>
        <w:pStyle w:val="aa"/>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020037" w:rsidRPr="00070C82" w:rsidRDefault="00020037" w:rsidP="008B6055">
      <w:pPr>
        <w:pStyle w:val="ab"/>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020037" w:rsidRPr="00070C82" w:rsidRDefault="00020037" w:rsidP="008B6055">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второе ― направлено на оценку знаний и умений по выбранному профилю труда.</w:t>
      </w:r>
      <w:r w:rsidRPr="00070C82">
        <w:rPr>
          <w:rFonts w:ascii="Times New Roman" w:hAnsi="Times New Roman" w:cs="Times New Roman"/>
          <w:sz w:val="24"/>
          <w:szCs w:val="24"/>
        </w:rPr>
        <w:t xml:space="preserve">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ях сохранении его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 xml:space="preserve">ного статуса. </w:t>
      </w:r>
    </w:p>
    <w:p w:rsidR="00020037" w:rsidRPr="00070C82" w:rsidRDefault="00020037" w:rsidP="008B6055">
      <w:pPr>
        <w:pStyle w:val="aa"/>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ров. Она проводится на основе 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 АООП с учётом:</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условий реализации АООП ОО;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rsidR="00020037" w:rsidRPr="00070C82" w:rsidRDefault="00020037" w:rsidP="008B6055">
      <w:pPr>
        <w:pStyle w:val="aa"/>
        <w:spacing w:line="276" w:lineRule="auto"/>
        <w:ind w:firstLine="454"/>
        <w:rPr>
          <w:rFonts w:ascii="Times New Roman" w:hAnsi="Times New Roman" w:cs="Times New Roman"/>
          <w:b/>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rsidR="00620389" w:rsidRPr="00070C82" w:rsidRDefault="00620389" w:rsidP="008B6055">
      <w:pPr>
        <w:jc w:val="center"/>
        <w:rPr>
          <w:rStyle w:val="Zag11"/>
          <w:rFonts w:ascii="Times New Roman" w:eastAsia="@Arial Unicode MS" w:hAnsi="Times New Roman" w:cs="Times New Roman"/>
          <w:b/>
          <w:sz w:val="24"/>
          <w:szCs w:val="24"/>
        </w:rPr>
      </w:pPr>
    </w:p>
    <w:p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rsidR="00D1342A" w:rsidRPr="00070C82" w:rsidRDefault="00D1342A" w:rsidP="008B6055">
      <w:pPr>
        <w:tabs>
          <w:tab w:val="left" w:pos="1035"/>
        </w:tabs>
        <w:jc w:val="center"/>
        <w:rPr>
          <w:rFonts w:ascii="Times New Roman" w:hAnsi="Times New Roman" w:cs="Times New Roman"/>
          <w:b/>
          <w:sz w:val="24"/>
          <w:szCs w:val="24"/>
        </w:rPr>
      </w:pPr>
      <w:r w:rsidRPr="00070C82">
        <w:rPr>
          <w:rFonts w:ascii="Times New Roman" w:hAnsi="Times New Roman" w:cs="Times New Roman"/>
          <w:b/>
          <w:sz w:val="24"/>
          <w:szCs w:val="24"/>
        </w:rPr>
        <w:t>2.1. Программа формирования базовых учебных действий</w:t>
      </w:r>
    </w:p>
    <w:p w:rsidR="00D1342A" w:rsidRPr="00070C82" w:rsidRDefault="00D1342A" w:rsidP="008B6055">
      <w:pPr>
        <w:tabs>
          <w:tab w:val="left" w:pos="851"/>
        </w:tabs>
        <w:spacing w:before="120"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 xml:space="preserve">зирует требования </w:t>
      </w:r>
      <w:r w:rsidRPr="00070C82">
        <w:rPr>
          <w:rFonts w:ascii="Times New Roman" w:hAnsi="Times New Roman" w:cs="Times New Roman"/>
          <w:sz w:val="24"/>
          <w:szCs w:val="24"/>
        </w:rPr>
        <w:lastRenderedPageBreak/>
        <w:t>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D1342A" w:rsidRPr="00070C82" w:rsidRDefault="00D1342A" w:rsidP="008B6055">
      <w:pPr>
        <w:tabs>
          <w:tab w:val="left" w:pos="851"/>
        </w:tabs>
        <w:snapToGrid w:val="0"/>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Для реализации поставленной цели и соответствующих ей задач необходимо: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1342A" w:rsidRPr="00070C82" w:rsidRDefault="00D1342A" w:rsidP="008B6055">
      <w:pPr>
        <w:pStyle w:val="ac"/>
        <w:spacing w:line="276" w:lineRule="auto"/>
        <w:contextualSpacing/>
        <w:rPr>
          <w:rFonts w:ascii="Times New Roman" w:hAnsi="Times New Roman"/>
          <w:sz w:val="24"/>
          <w:szCs w:val="24"/>
        </w:rPr>
      </w:pP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Функции, состав и характеристика базовых учебных действий</w:t>
      </w: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обучающихся с умственной отсталостью</w:t>
      </w:r>
    </w:p>
    <w:p w:rsidR="00D1342A" w:rsidRPr="00070C82" w:rsidRDefault="00D1342A" w:rsidP="008B6055">
      <w:pPr>
        <w:spacing w:after="0"/>
        <w:contextualSpacing/>
        <w:jc w:val="center"/>
        <w:rPr>
          <w:rFonts w:ascii="Times New Roman" w:hAnsi="Times New Roman" w:cs="Times New Roman"/>
          <w:sz w:val="24"/>
          <w:szCs w:val="24"/>
        </w:rPr>
      </w:pPr>
      <w:r w:rsidRPr="00070C82">
        <w:rPr>
          <w:rFonts w:ascii="Times New Roman" w:hAnsi="Times New Roman" w:cs="Times New Roman"/>
          <w:b/>
          <w:sz w:val="24"/>
          <w:szCs w:val="24"/>
        </w:rPr>
        <w:t xml:space="preserve"> (интеллектуальными нарушениями)</w:t>
      </w:r>
    </w:p>
    <w:p w:rsidR="00D1342A" w:rsidRPr="00070C82" w:rsidRDefault="00D1342A" w:rsidP="008B6055">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сформированности и успешность обучения школьника.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Функции базовых учебных действий: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обеспечение успешности (эффективности) изучения содержания любой предметной области;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lang w:val="en-US"/>
        </w:rPr>
        <w:t>I</w:t>
      </w:r>
      <w:r w:rsidRPr="00070C82">
        <w:rPr>
          <w:rFonts w:ascii="Times New Roman" w:hAnsi="Times New Roman" w:cs="Times New Roman"/>
          <w:b/>
          <w:sz w:val="24"/>
          <w:szCs w:val="24"/>
        </w:rPr>
        <w:t xml:space="preserve"> -</w:t>
      </w:r>
      <w:r w:rsidRPr="00070C82">
        <w:rPr>
          <w:rFonts w:ascii="Times New Roman" w:hAnsi="Times New Roman" w:cs="Times New Roman"/>
          <w:b/>
          <w:sz w:val="24"/>
          <w:szCs w:val="24"/>
          <w:lang w:val="en-US"/>
        </w:rPr>
        <w:t>IV</w:t>
      </w:r>
      <w:r w:rsidRPr="00070C82">
        <w:rPr>
          <w:rFonts w:ascii="Times New Roman" w:hAnsi="Times New Roman" w:cs="Times New Roman"/>
          <w:b/>
          <w:sz w:val="24"/>
          <w:szCs w:val="24"/>
        </w:rPr>
        <w:t xml:space="preserve"> классы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Личностные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070C82">
        <w:rPr>
          <w:rFonts w:ascii="Times New Roman" w:hAnsi="Times New Roman" w:cs="Times New Roman"/>
          <w:bCs/>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Коммуникативные учебные действия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D1342A" w:rsidRPr="00070C82" w:rsidRDefault="00D1342A" w:rsidP="008B6055">
      <w:pPr>
        <w:pStyle w:val="a8"/>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Регулятивные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sz w:val="24"/>
          <w:szCs w:val="24"/>
          <w:u w:val="single"/>
        </w:rPr>
        <w:t>Познавательные учебные действия</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видо-родовые отношения предметов;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after="0"/>
        <w:jc w:val="center"/>
        <w:rPr>
          <w:rFonts w:ascii="Times New Roman" w:hAnsi="Times New Roman" w:cs="Times New Roman"/>
          <w:sz w:val="24"/>
          <w:szCs w:val="24"/>
        </w:rPr>
      </w:pPr>
      <w:r w:rsidRPr="00070C82">
        <w:rPr>
          <w:rFonts w:ascii="Times New Roman" w:hAnsi="Times New Roman" w:cs="Times New Roman"/>
          <w:b/>
          <w:sz w:val="24"/>
          <w:szCs w:val="24"/>
        </w:rPr>
        <w:t>Связи базовых учебных действий с содержанием учебных предметов</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0 баллов ― действие отсутствует, обучающийся не понимает его смысла, не включается в процесс выполнения вместе с учителем;</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rsidR="00D1342A" w:rsidRPr="00070C82" w:rsidRDefault="00D1342A" w:rsidP="008B6055">
      <w:pPr>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1342A" w:rsidRPr="00070C82" w:rsidRDefault="00D1342A" w:rsidP="008B6055">
      <w:pPr>
        <w:pStyle w:val="14TexstOSNOVA1012"/>
        <w:spacing w:before="120" w:line="276" w:lineRule="auto"/>
        <w:ind w:firstLine="567"/>
        <w:jc w:val="center"/>
        <w:rPr>
          <w:rFonts w:ascii="Times New Roman" w:hAnsi="Times New Roman" w:cs="Times New Roman"/>
          <w:b/>
          <w:color w:val="auto"/>
          <w:sz w:val="24"/>
          <w:szCs w:val="24"/>
        </w:rPr>
      </w:pPr>
    </w:p>
    <w:p w:rsidR="00D1342A" w:rsidRPr="00070C82" w:rsidRDefault="00D1342A" w:rsidP="008B6055">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t>2.2. Программы учебных предметов, курсов коррекционно-развивающей области</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rsidR="00D1342A" w:rsidRPr="00070C82" w:rsidRDefault="00D1342A" w:rsidP="008B6055">
      <w:pPr>
        <w:spacing w:before="120" w:after="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rsidR="00D1342A" w:rsidRPr="00070C82" w:rsidRDefault="00D1342A" w:rsidP="008B6055">
      <w:pPr>
        <w:spacing w:before="120" w:after="0"/>
        <w:ind w:firstLine="567"/>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before="120"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первоначальных «дограмматических» понятий и развитие коммуникативно-речевых навыков;</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навыков устной коммуникации;</w:t>
      </w:r>
    </w:p>
    <w:p w:rsidR="00D1342A" w:rsidRPr="00070C82" w:rsidRDefault="00D1342A" w:rsidP="008B6055">
      <w:pPr>
        <w:spacing w:after="0"/>
        <w:ind w:firstLine="567"/>
        <w:contextualSpacing/>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Pr="00070C82">
        <w:rPr>
          <w:rFonts w:ascii="Times New Roman" w:hAnsi="Times New Roman" w:cs="Times New Roman"/>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rFonts w:ascii="Times New Roman" w:hAnsi="Times New Roman" w:cs="Times New Roman"/>
          <w:b/>
          <w:bCs/>
          <w:sz w:val="24"/>
          <w:szCs w:val="24"/>
        </w:rPr>
        <w:t xml:space="preserve"> </w:t>
      </w:r>
      <w:r w:rsidRPr="00070C82">
        <w:rPr>
          <w:rFonts w:ascii="Times New Roman" w:hAnsi="Times New Roman" w:cs="Times New Roman"/>
          <w:bCs/>
          <w:sz w:val="24"/>
          <w:szCs w:val="24"/>
        </w:rPr>
        <w:t xml:space="preserve">Формирование первоначальных языковых понятий: «слово», «предложение», часть слова − «слог» (без называния термина), «звуки гласные </w:t>
      </w:r>
      <w:r w:rsidRPr="00070C82">
        <w:rPr>
          <w:rFonts w:ascii="Times New Roman" w:hAnsi="Times New Roman" w:cs="Times New Roman"/>
          <w:bCs/>
          <w:sz w:val="24"/>
          <w:szCs w:val="24"/>
        </w:rPr>
        <w:lastRenderedPageBreak/>
        <w:t>и согласные». Деление слов на части. Выделение на слух некоторых звуков. Определение наличия/отсутствия звука в слове на слух.</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0D4CF8" w:rsidRPr="006D44A0"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rsidR="00D1342A" w:rsidRPr="00070C82" w:rsidRDefault="00D1342A"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Cs/>
          <w:i/>
          <w:sz w:val="24"/>
          <w:szCs w:val="24"/>
        </w:rPr>
      </w:pPr>
      <w:r w:rsidRPr="00070C82">
        <w:rPr>
          <w:rFonts w:ascii="Times New Roman" w:hAnsi="Times New Roman" w:cs="Times New Roman"/>
          <w:b/>
          <w:bCs/>
          <w:sz w:val="24"/>
          <w:szCs w:val="24"/>
        </w:rPr>
        <w:t>Обучение грамоте</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ной отработки с учителем). Разучивание с голоса коротких стихотворений, загадок, чистоговорок.</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ной буквы или слога после предварительного 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70C82">
        <w:rPr>
          <w:rFonts w:ascii="Times New Roman" w:hAnsi="Times New Roman" w:cs="Times New Roman"/>
          <w:b/>
          <w:bCs/>
          <w:i/>
          <w:iCs/>
          <w:sz w:val="24"/>
          <w:szCs w:val="24"/>
        </w:rPr>
        <w:t>ча</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ща</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щу</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жи</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ши</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rsidR="000D4CF8" w:rsidRPr="00070C82" w:rsidRDefault="000D4CF8"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r w:rsidRPr="00070C82">
        <w:rPr>
          <w:rFonts w:ascii="Times New Roman" w:hAnsi="Times New Roman" w:cs="Times New Roman"/>
          <w:b/>
          <w:bCs/>
          <w:sz w:val="24"/>
          <w:szCs w:val="24"/>
        </w:rPr>
        <w:t>ь, е, ё, и, ю, я</w:t>
      </w:r>
      <w:r w:rsidRPr="00070C82">
        <w:rPr>
          <w:rFonts w:ascii="Times New Roman" w:hAnsi="Times New Roman" w:cs="Times New Roman"/>
          <w:sz w:val="24"/>
          <w:szCs w:val="24"/>
        </w:rPr>
        <w:t xml:space="preserve">. Разделительный </w:t>
      </w:r>
      <w:r w:rsidRPr="00070C82">
        <w:rPr>
          <w:rFonts w:ascii="Times New Roman" w:hAnsi="Times New Roman" w:cs="Times New Roman"/>
          <w:b/>
          <w:bCs/>
          <w:sz w:val="24"/>
          <w:szCs w:val="24"/>
        </w:rPr>
        <w:t>ь</w:t>
      </w:r>
      <w:r w:rsidRPr="00070C82">
        <w:rPr>
          <w:rFonts w:ascii="Times New Roman" w:hAnsi="Times New Roman" w:cs="Times New Roman"/>
          <w:sz w:val="24"/>
          <w:szCs w:val="24"/>
        </w:rPr>
        <w:t>. Слог. Перенос слов. Алфавит.</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rsidR="00D1342A" w:rsidRPr="00070C82" w:rsidRDefault="00D1342A" w:rsidP="008B6055">
      <w:pPr>
        <w:tabs>
          <w:tab w:val="left" w:pos="5530"/>
        </w:tabs>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r w:rsidRPr="00070C82">
        <w:rPr>
          <w:rFonts w:ascii="Times New Roman" w:hAnsi="Times New Roman" w:cs="Times New Roman"/>
          <w:i/>
          <w:iCs/>
          <w:sz w:val="24"/>
          <w:szCs w:val="24"/>
        </w:rPr>
        <w:t xml:space="preserve">какой?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r w:rsidRPr="00070C82">
        <w:rPr>
          <w:rFonts w:ascii="Times New Roman" w:hAnsi="Times New Roman" w:cs="Times New Roman"/>
          <w:i/>
          <w:iCs/>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bCs/>
          <w:i/>
          <w:iCs/>
          <w:sz w:val="24"/>
          <w:szCs w:val="24"/>
        </w:rPr>
      </w:pPr>
      <w:r w:rsidRPr="00070C82">
        <w:rPr>
          <w:rFonts w:ascii="Times New Roman" w:hAnsi="Times New Roman" w:cs="Times New Roman"/>
          <w:sz w:val="24"/>
          <w:szCs w:val="24"/>
        </w:rPr>
        <w:t>Дифференциация слов, относящихся к разным категориям.</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lastRenderedPageBreak/>
        <w:t>Развитие речи.</w:t>
      </w:r>
      <w:r w:rsidRPr="00070C82">
        <w:rPr>
          <w:rFonts w:ascii="Times New Roman" w:hAnsi="Times New Roman" w:cs="Times New Roman"/>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потешки.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Pr="00070C82" w:rsidRDefault="00D1342A" w:rsidP="008B6055">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D1342A" w:rsidRPr="00070C82" w:rsidRDefault="00D1342A" w:rsidP="008B6055">
      <w:pPr>
        <w:spacing w:before="120" w:after="12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Речевая практика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 xml:space="preserve">Аудирование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70C82">
        <w:rPr>
          <w:rFonts w:ascii="Times New Roman" w:hAnsi="Times New Roman" w:cs="Times New Roman"/>
          <w:b/>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Общение на расстоянии. Кино, телевидение, радио».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lastRenderedPageBreak/>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w:t>
      </w:r>
      <w:r w:rsidRPr="00070C82">
        <w:rPr>
          <w:rFonts w:ascii="Times New Roman" w:hAnsi="Times New Roman" w:cs="Times New Roman"/>
          <w:sz w:val="24"/>
          <w:szCs w:val="24"/>
        </w:rPr>
        <w:lastRenderedPageBreak/>
        <w:t>(интеллектуальными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070C82" w:rsidRDefault="00D1342A" w:rsidP="008B6055">
      <w:pPr>
        <w:pStyle w:val="a7"/>
        <w:spacing w:before="0" w:after="0" w:line="276" w:lineRule="auto"/>
        <w:ind w:firstLine="709"/>
        <w:contextualSpacing/>
        <w:jc w:val="both"/>
        <w:rPr>
          <w:i/>
          <w:iCs/>
        </w:rPr>
      </w:pPr>
      <w:r w:rsidRPr="00070C82">
        <w:rPr>
          <w:b/>
        </w:rPr>
        <w:t>Пропедевтика</w:t>
      </w:r>
      <w:r w:rsidRPr="00070C82">
        <w:rPr>
          <w:iCs/>
        </w:rPr>
        <w:t>.</w:t>
      </w:r>
    </w:p>
    <w:p w:rsidR="00D1342A" w:rsidRPr="00070C82" w:rsidRDefault="00D1342A" w:rsidP="008B6055">
      <w:pPr>
        <w:pStyle w:val="a7"/>
        <w:spacing w:before="0" w:after="0" w:line="276" w:lineRule="auto"/>
        <w:ind w:firstLine="709"/>
        <w:contextualSpacing/>
        <w:jc w:val="both"/>
      </w:pPr>
      <w:r w:rsidRPr="00070C82">
        <w:rPr>
          <w:i/>
          <w:iCs/>
        </w:rPr>
        <w:t>Свойства предметов</w:t>
      </w:r>
    </w:p>
    <w:p w:rsidR="00D1342A" w:rsidRPr="00070C82" w:rsidRDefault="00D1342A" w:rsidP="008B6055">
      <w:pPr>
        <w:pStyle w:val="a7"/>
        <w:spacing w:before="0" w:after="0" w:line="276" w:lineRule="auto"/>
        <w:ind w:firstLine="709"/>
        <w:contextualSpacing/>
        <w:jc w:val="both"/>
        <w:rPr>
          <w:i/>
          <w:iCs/>
        </w:rPr>
      </w:pPr>
      <w:r w:rsidRPr="00070C82">
        <w:t>Предметы, обладающие определенными свойствами: цвет, форма, размер (величина), назначение. Слова: каждый, все, кроме, остальные (оставшиеся), другие.</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предметов</w:t>
      </w:r>
    </w:p>
    <w:p w:rsidR="00D1342A" w:rsidRPr="00070C82" w:rsidRDefault="00D1342A" w:rsidP="008B6055">
      <w:pPr>
        <w:pStyle w:val="a7"/>
        <w:spacing w:before="0" w:after="0" w:line="276" w:lineRule="auto"/>
        <w:ind w:firstLine="709"/>
        <w:contextualSpacing/>
        <w:jc w:val="both"/>
      </w:pPr>
      <w:r w:rsidRPr="00070C82">
        <w:t>Сравнение двух предметов, серии предметов.</w:t>
      </w:r>
    </w:p>
    <w:p w:rsidR="00D1342A" w:rsidRPr="00070C82" w:rsidRDefault="00D1342A" w:rsidP="008B6055">
      <w:pPr>
        <w:pStyle w:val="a7"/>
        <w:spacing w:before="0" w:after="0" w:line="276" w:lineRule="auto"/>
        <w:ind w:firstLine="709"/>
        <w:contextualSpacing/>
        <w:jc w:val="both"/>
      </w:pPr>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1342A" w:rsidRPr="00070C82" w:rsidRDefault="00D1342A" w:rsidP="008B6055">
      <w:pPr>
        <w:pStyle w:val="a7"/>
        <w:spacing w:before="0" w:after="0" w:line="276" w:lineRule="auto"/>
        <w:ind w:firstLine="709"/>
        <w:contextualSpacing/>
        <w:jc w:val="both"/>
      </w:pPr>
      <w:r w:rsidRPr="00070C82">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1342A" w:rsidRPr="00070C82" w:rsidRDefault="00D1342A" w:rsidP="008B6055">
      <w:pPr>
        <w:pStyle w:val="a7"/>
        <w:spacing w:before="0" w:after="0" w:line="276" w:lineRule="auto"/>
        <w:ind w:firstLine="709"/>
        <w:contextualSpacing/>
        <w:jc w:val="both"/>
        <w:rPr>
          <w:i/>
          <w:iCs/>
        </w:rPr>
      </w:pPr>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rsidR="00D1342A" w:rsidRPr="00070C82" w:rsidRDefault="00D1342A" w:rsidP="008B6055">
      <w:pPr>
        <w:pStyle w:val="a7"/>
        <w:spacing w:before="0" w:after="0" w:line="276" w:lineRule="auto"/>
        <w:ind w:firstLine="709"/>
        <w:contextualSpacing/>
        <w:jc w:val="both"/>
      </w:pPr>
      <w:r w:rsidRPr="00070C82">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1342A" w:rsidRPr="00070C82" w:rsidRDefault="00D1342A" w:rsidP="008B6055">
      <w:pPr>
        <w:pStyle w:val="a7"/>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rsidR="00D1342A" w:rsidRPr="00070C82" w:rsidRDefault="00D1342A" w:rsidP="008B6055">
      <w:pPr>
        <w:pStyle w:val="a7"/>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070C82" w:rsidRDefault="00D1342A" w:rsidP="008B6055">
      <w:pPr>
        <w:pStyle w:val="a7"/>
        <w:spacing w:before="0" w:after="0" w:line="276" w:lineRule="auto"/>
        <w:ind w:firstLine="709"/>
        <w:contextualSpacing/>
        <w:jc w:val="both"/>
      </w:pPr>
      <w:r w:rsidRPr="00070C82">
        <w:rPr>
          <w:i/>
          <w:iCs/>
        </w:rPr>
        <w:t>Сравнение объемов жидкостей, сыпучих веществ</w:t>
      </w:r>
    </w:p>
    <w:p w:rsidR="00D1342A" w:rsidRPr="00070C82" w:rsidRDefault="00D1342A" w:rsidP="008B6055">
      <w:pPr>
        <w:pStyle w:val="a7"/>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rsidR="00D1342A" w:rsidRPr="00070C82" w:rsidRDefault="00D1342A" w:rsidP="008B6055">
      <w:pPr>
        <w:pStyle w:val="a7"/>
        <w:spacing w:before="0" w:after="0" w:line="276" w:lineRule="auto"/>
        <w:ind w:firstLine="709"/>
        <w:contextualSpacing/>
        <w:jc w:val="both"/>
        <w:rPr>
          <w:i/>
          <w:iCs/>
        </w:rPr>
      </w:pPr>
      <w:r w:rsidRPr="00070C82">
        <w:lastRenderedPageBreak/>
        <w:t>Сравнение объемов жидкостей, сыпучего вещества в одной емкости до и после изменения объема.</w:t>
      </w:r>
    </w:p>
    <w:p w:rsidR="00D1342A" w:rsidRPr="00070C82" w:rsidRDefault="00D1342A" w:rsidP="008B6055">
      <w:pPr>
        <w:pStyle w:val="a7"/>
        <w:spacing w:before="0" w:after="0" w:line="276" w:lineRule="auto"/>
        <w:ind w:firstLine="709"/>
        <w:contextualSpacing/>
        <w:jc w:val="both"/>
      </w:pPr>
      <w:r w:rsidRPr="00070C82">
        <w:rPr>
          <w:i/>
          <w:iCs/>
        </w:rPr>
        <w:t>Положение предметов в пространстве, на плоскости</w:t>
      </w:r>
    </w:p>
    <w:p w:rsidR="00D1342A" w:rsidRPr="00070C82" w:rsidRDefault="00D1342A" w:rsidP="008B6055">
      <w:pPr>
        <w:pStyle w:val="a7"/>
        <w:spacing w:before="0" w:after="0" w:line="276" w:lineRule="auto"/>
        <w:ind w:firstLine="709"/>
        <w:contextualSpacing/>
        <w:jc w:val="both"/>
      </w:pPr>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1342A" w:rsidRPr="00070C82" w:rsidRDefault="00D1342A" w:rsidP="008B6055">
      <w:pPr>
        <w:pStyle w:val="a7"/>
        <w:spacing w:before="0" w:after="0" w:line="276" w:lineRule="auto"/>
        <w:ind w:firstLine="709"/>
        <w:contextualSpacing/>
        <w:jc w:val="both"/>
        <w:rPr>
          <w:i/>
        </w:rPr>
      </w:pPr>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1342A" w:rsidRPr="00070C82" w:rsidRDefault="00D1342A" w:rsidP="008B6055">
      <w:pPr>
        <w:pStyle w:val="a7"/>
        <w:spacing w:before="0" w:after="0" w:line="276" w:lineRule="auto"/>
        <w:ind w:firstLine="709"/>
        <w:contextualSpacing/>
        <w:jc w:val="both"/>
      </w:pPr>
      <w:r w:rsidRPr="00070C82">
        <w:rPr>
          <w:i/>
        </w:rPr>
        <w:t>Единицы измерения и их соотношения</w:t>
      </w:r>
    </w:p>
    <w:p w:rsidR="00D1342A" w:rsidRPr="00070C82" w:rsidRDefault="00D1342A" w:rsidP="008B6055">
      <w:pPr>
        <w:pStyle w:val="a7"/>
        <w:spacing w:before="0" w:after="0" w:line="276" w:lineRule="auto"/>
        <w:ind w:firstLine="709"/>
        <w:contextualSpacing/>
        <w:jc w:val="both"/>
      </w:pPr>
      <w:r w:rsidRPr="00070C82">
        <w:t>Единица времени — сутки. Сутки: утро, день, вечер, ночь. Сегодня, завтра, вчера, на следующий день, рано, поздно, вовремя, давно, недавно, медленно, быстро.</w:t>
      </w:r>
    </w:p>
    <w:p w:rsidR="00D1342A" w:rsidRPr="00070C82" w:rsidRDefault="00D1342A" w:rsidP="008B6055">
      <w:pPr>
        <w:pStyle w:val="a7"/>
        <w:spacing w:before="0" w:after="0" w:line="276" w:lineRule="auto"/>
        <w:ind w:firstLine="709"/>
        <w:contextualSpacing/>
        <w:jc w:val="both"/>
        <w:rPr>
          <w:i/>
        </w:rPr>
      </w:pPr>
      <w:r w:rsidRPr="00070C82">
        <w:t>Сравнение по возрасту: молодой, старый, моложе, старше.</w:t>
      </w:r>
    </w:p>
    <w:p w:rsidR="00D1342A" w:rsidRPr="00070C82" w:rsidRDefault="00D1342A" w:rsidP="008B6055">
      <w:pPr>
        <w:pStyle w:val="a7"/>
        <w:spacing w:before="0" w:after="0" w:line="276" w:lineRule="auto"/>
        <w:ind w:firstLine="709"/>
        <w:contextualSpacing/>
        <w:jc w:val="both"/>
      </w:pPr>
      <w:r w:rsidRPr="00070C82">
        <w:rPr>
          <w:i/>
        </w:rPr>
        <w:t>Геометрический материал</w:t>
      </w:r>
    </w:p>
    <w:p w:rsidR="00D1342A" w:rsidRPr="00070C82" w:rsidRDefault="00D1342A" w:rsidP="008B6055">
      <w:pPr>
        <w:pStyle w:val="a7"/>
        <w:spacing w:before="0" w:after="0" w:line="276" w:lineRule="auto"/>
        <w:ind w:firstLine="709"/>
        <w:contextualSpacing/>
        <w:jc w:val="both"/>
        <w:rPr>
          <w:b/>
        </w:rPr>
      </w:pPr>
      <w:r w:rsidRPr="00070C82">
        <w:t>Круг, квадрат, прямоугольник, треугольник. Шар, куб, брус.</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Pr="00070C82">
        <w:rPr>
          <w:rFonts w:ascii="Times New Roman" w:hAnsi="Times New Roman" w:cs="Times New Roman"/>
          <w:sz w:val="24"/>
          <w:szCs w:val="24"/>
        </w:rPr>
        <w:lastRenderedPageBreak/>
        <w:t xml:space="preserve">—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rsidR="00D1342A" w:rsidRPr="00070C82" w:rsidRDefault="00D1342A" w:rsidP="008B6055">
      <w:pPr>
        <w:spacing w:before="120" w:after="0"/>
        <w:ind w:firstLine="709"/>
        <w:contextualSpacing/>
        <w:jc w:val="center"/>
        <w:rPr>
          <w:rFonts w:ascii="Times New Roman" w:hAnsi="Times New Roman" w:cs="Times New Roman"/>
          <w:b/>
          <w:sz w:val="24"/>
          <w:szCs w:val="24"/>
        </w:rPr>
      </w:pPr>
    </w:p>
    <w:p w:rsidR="00D1342A" w:rsidRPr="00070C82" w:rsidRDefault="000D4CF8" w:rsidP="000D4CF8">
      <w:pPr>
        <w:spacing w:before="120" w:after="0"/>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МИР ПРИРОДЫ И ЧЕЛОВЕКА</w:t>
      </w:r>
    </w:p>
    <w:p w:rsidR="00D1342A" w:rsidRPr="00070C82" w:rsidRDefault="00D1342A" w:rsidP="008B6055">
      <w:pPr>
        <w:pStyle w:val="a8"/>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полисенсорности восприятия объектов; </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lastRenderedPageBreak/>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070C82" w:rsidRDefault="00D1342A" w:rsidP="008B6055">
      <w:pPr>
        <w:pStyle w:val="a5"/>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070C82" w:rsidRDefault="00D1342A" w:rsidP="008B6055">
      <w:pPr>
        <w:pStyle w:val="a5"/>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070C82" w:rsidRDefault="00D1342A" w:rsidP="008B6055">
      <w:pPr>
        <w:pStyle w:val="ae"/>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 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070C82" w:rsidRDefault="00D1342A" w:rsidP="008B6055">
      <w:pPr>
        <w:pStyle w:val="a5"/>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D1342A" w:rsidRPr="00070C82" w:rsidRDefault="00D1342A" w:rsidP="008B6055">
      <w:pPr>
        <w:pStyle w:val="a5"/>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r w:rsidRPr="00070C82">
        <w:rPr>
          <w:rFonts w:ascii="Times New Roman" w:hAnsi="Times New Roman" w:cs="Times New Roman"/>
          <w:i/>
          <w:sz w:val="24"/>
          <w:szCs w:val="24"/>
        </w:rPr>
        <w:t xml:space="preserve"> </w:t>
      </w:r>
    </w:p>
    <w:p w:rsidR="00D1342A" w:rsidRPr="00070C82" w:rsidRDefault="00D1342A" w:rsidP="008B6055">
      <w:pPr>
        <w:pStyle w:val="a5"/>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lastRenderedPageBreak/>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
          <w:color w:val="auto"/>
          <w:sz w:val="24"/>
          <w:szCs w:val="24"/>
        </w:rPr>
        <w:t xml:space="preserve"> </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070C82" w:rsidRDefault="00D1342A" w:rsidP="008B6055">
      <w:pPr>
        <w:pStyle w:val="a5"/>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
          <w:iCs/>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70C82">
        <w:rPr>
          <w:rFonts w:ascii="Times New Roman" w:hAnsi="Times New Roman"/>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070C82" w:rsidRDefault="00D1342A" w:rsidP="008B6055">
      <w:pPr>
        <w:spacing w:after="0"/>
        <w:ind w:firstLine="709"/>
        <w:contextualSpacing/>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Pr="00070C82">
        <w:rPr>
          <w:rFonts w:ascii="Times New Roman" w:hAnsi="Times New Roman"/>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070C82">
        <w:rPr>
          <w:rFonts w:ascii="Times New Roman" w:hAnsi="Times New Roman"/>
          <w:bCs/>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sz w:val="24"/>
          <w:szCs w:val="24"/>
        </w:rPr>
        <w:t>Человек</w:t>
      </w:r>
      <w:r w:rsidRPr="00070C82">
        <w:rPr>
          <w:rFonts w:ascii="Times New Roman" w:hAnsi="Times New Roman" w:cs="Times New Roman"/>
          <w:i/>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Строение тела человека (голова, туловище, ноги и руки (конечности).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Человек – член общества:</w:t>
      </w:r>
      <w:r w:rsidRPr="00070C82">
        <w:rPr>
          <w:rFonts w:ascii="Times New Roman" w:hAnsi="Times New Roman"/>
          <w:i/>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 xml:space="preserve">дежда, обувь.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w:t>
      </w:r>
      <w:r w:rsidRPr="00070C82">
        <w:rPr>
          <w:rFonts w:ascii="Times New Roman" w:hAnsi="Times New Roman"/>
          <w:color w:val="auto"/>
          <w:sz w:val="24"/>
          <w:szCs w:val="24"/>
        </w:rPr>
        <w:lastRenderedPageBreak/>
        <w:t xml:space="preserve">Аптека. Назначение учреждения. Основные профессии людей, работающих  в учреждении. Правила поведения в магазине. </w:t>
      </w:r>
    </w:p>
    <w:p w:rsidR="00D1342A" w:rsidRPr="00070C82" w:rsidRDefault="00D1342A" w:rsidP="008B6055">
      <w:pPr>
        <w:pStyle w:val="a5"/>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070C82" w:rsidRDefault="00D1342A" w:rsidP="008B6055">
      <w:pPr>
        <w:pStyle w:val="a5"/>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D1342A" w:rsidRPr="00070C82" w:rsidRDefault="00D1342A" w:rsidP="008B6055">
      <w:pPr>
        <w:spacing w:after="0"/>
        <w:ind w:firstLine="709"/>
        <w:contextualSpacing/>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342A" w:rsidRPr="00070C82" w:rsidRDefault="00D1342A" w:rsidP="008B6055">
      <w:pPr>
        <w:spacing w:after="0"/>
        <w:ind w:firstLine="709"/>
        <w:contextualSpacing/>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lastRenderedPageBreak/>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70C82">
        <w:rPr>
          <w:rFonts w:ascii="Times New Roman" w:hAnsi="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видами 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териала, 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Восприятие музыки</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lastRenderedPageBreak/>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rPr>
        <w:t xml:space="preserve">обучение певческой установке: </w:t>
      </w:r>
      <w:r w:rsidRPr="00D633EE">
        <w:rPr>
          <w:rFonts w:ascii="Times New Roman" w:hAnsi="Times New Roman" w:cs="Times New Roman"/>
          <w:color w:val="000000" w:themeColor="text1"/>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пение коротких попевок на одном дыхании;</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развитие умения мягкого, напевного, легкого пения (работа над кантиленой - </w:t>
      </w:r>
      <w:r w:rsidRPr="00D633EE">
        <w:rPr>
          <w:rFonts w:ascii="Times New Roman" w:hAnsi="Times New Roman" w:cs="Times New Roman"/>
          <w:color w:val="000000" w:themeColor="text1"/>
          <w:sz w:val="24"/>
          <w:szCs w:val="24"/>
          <w:shd w:val="clear" w:color="auto" w:fill="FFFFFF"/>
        </w:rPr>
        <w:t>способностью певческого голоса к напевному исполнению мелодии);</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D633EE">
        <w:rPr>
          <w:rFonts w:ascii="Times New Roman" w:hAnsi="Times New Roman" w:cs="Times New Roman"/>
          <w:i/>
          <w:color w:val="000000" w:themeColor="text1"/>
          <w:sz w:val="24"/>
          <w:szCs w:val="24"/>
          <w:shd w:val="clear" w:color="auto" w:fill="FFFCF3"/>
        </w:rPr>
        <w:t>а капелла</w:t>
      </w:r>
      <w:r w:rsidRPr="00D633EE">
        <w:rPr>
          <w:rFonts w:ascii="Times New Roman" w:hAnsi="Times New Roman" w:cs="Times New Roman"/>
          <w:color w:val="000000" w:themeColor="text1"/>
          <w:sz w:val="24"/>
          <w:szCs w:val="24"/>
          <w:shd w:val="clear" w:color="auto" w:fill="FFFCF3"/>
        </w:rPr>
        <w:t>); работа над чистотой интонирования и выравнивание звучания на всем диапазоне;</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lastRenderedPageBreak/>
        <w:t>― </w:t>
      </w:r>
      <w:r w:rsidRPr="00D633EE">
        <w:rPr>
          <w:rFonts w:ascii="Times New Roman" w:hAnsi="Times New Roman" w:cs="Times New Roman"/>
          <w:color w:val="000000" w:themeColor="text1"/>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понимания дирижерских жестов (внимание, вдох, начало и окончание пения);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пение спокойное, умеренное по темпу, ненапряженное и плавное в пределах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piano</w:t>
      </w:r>
      <w:r w:rsidRPr="00D633EE">
        <w:rPr>
          <w:rFonts w:ascii="Times New Roman" w:hAnsi="Times New Roman" w:cs="Times New Roman"/>
          <w:color w:val="000000" w:themeColor="text1"/>
          <w:sz w:val="24"/>
          <w:szCs w:val="24"/>
          <w:shd w:val="clear" w:color="auto" w:fill="FFFCF3"/>
        </w:rPr>
        <w:t xml:space="preserve"> (умеренно тихо) и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forte</w:t>
      </w:r>
      <w:r w:rsidRPr="00D633EE">
        <w:rPr>
          <w:rFonts w:ascii="Times New Roman" w:hAnsi="Times New Roman" w:cs="Times New Roman"/>
          <w:color w:val="000000" w:themeColor="text1"/>
          <w:sz w:val="24"/>
          <w:szCs w:val="24"/>
          <w:shd w:val="clear" w:color="auto" w:fill="FFFCF3"/>
        </w:rPr>
        <w:t xml:space="preserve"> (умеренно громко);</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укрепление и постепенное расширение певческого диапазона </w:t>
      </w:r>
      <w:r w:rsidRPr="00D633EE">
        <w:rPr>
          <w:rFonts w:ascii="Times New Roman" w:hAnsi="Times New Roman" w:cs="Times New Roman"/>
          <w:i/>
          <w:color w:val="000000" w:themeColor="text1"/>
          <w:sz w:val="24"/>
          <w:szCs w:val="24"/>
          <w:shd w:val="clear" w:color="auto" w:fill="FFFCF3"/>
        </w:rPr>
        <w:t>ми1 – ля1, ре1 – си1, до1 – до2.</w:t>
      </w:r>
    </w:p>
    <w:p w:rsidR="00D1342A" w:rsidRPr="00D633EE" w:rsidRDefault="00D1342A" w:rsidP="008B6055">
      <w:pPr>
        <w:spacing w:after="0"/>
        <w:ind w:firstLine="709"/>
        <w:contextualSpacing/>
        <w:jc w:val="both"/>
        <w:rPr>
          <w:rFonts w:ascii="Times New Roman" w:hAnsi="Times New Roman" w:cs="Times New Roman"/>
          <w:b/>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получение эстетического наслаждения от собственного пения.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sz w:val="24"/>
          <w:szCs w:val="24"/>
        </w:rPr>
        <w:t>Элементы музыкальной грамоты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(высокие, средние, низкие);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звук по длительности (долгие, короткие):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70C82">
        <w:rPr>
          <w:rFonts w:ascii="Times New Roman" w:hAnsi="Times New Roman" w:cs="Times New Roman"/>
          <w:i/>
          <w:sz w:val="24"/>
          <w:szCs w:val="24"/>
        </w:rPr>
        <w:t>до мажор</w:t>
      </w:r>
      <w:r w:rsidRPr="00070C82">
        <w:rPr>
          <w:rFonts w:ascii="Times New Roman" w:hAnsi="Times New Roman" w:cs="Times New Roman"/>
          <w:sz w:val="24"/>
          <w:szCs w:val="24"/>
        </w:rPr>
        <w:t>).</w:t>
      </w:r>
    </w:p>
    <w:p w:rsidR="006A3AF2" w:rsidRPr="00070C82" w:rsidRDefault="006A3AF2"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0D4CF8" w:rsidRDefault="000D4CF8" w:rsidP="008B6055">
      <w:pPr>
        <w:spacing w:after="0"/>
        <w:ind w:firstLine="709"/>
        <w:contextualSpacing/>
        <w:jc w:val="center"/>
        <w:rPr>
          <w:rFonts w:ascii="Times New Roman" w:hAnsi="Times New Roman" w:cs="Times New Roman"/>
          <w:b/>
          <w:sz w:val="24"/>
          <w:szCs w:val="24"/>
        </w:rPr>
      </w:pPr>
    </w:p>
    <w:p w:rsidR="00D1342A"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rsidR="00D633EE" w:rsidRPr="00070C82" w:rsidRDefault="00D633EE" w:rsidP="008B6055">
      <w:pPr>
        <w:spacing w:after="0"/>
        <w:ind w:firstLine="709"/>
        <w:contextualSpacing/>
        <w:jc w:val="center"/>
        <w:rPr>
          <w:rStyle w:val="apple-converted-space"/>
          <w:rFonts w:ascii="Times New Roman" w:hAnsi="Times New Roman" w:cs="Times New Roman"/>
          <w:sz w:val="24"/>
          <w:szCs w:val="24"/>
          <w:shd w:val="clear" w:color="auto" w:fill="FFFFFF"/>
        </w:rPr>
      </w:pP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w:t>
      </w:r>
      <w:r w:rsidRPr="00070C82">
        <w:rPr>
          <w:rStyle w:val="apple-converted-space"/>
          <w:rFonts w:ascii="Times New Roman" w:hAnsi="Times New Roman"/>
          <w:sz w:val="24"/>
          <w:szCs w:val="24"/>
          <w:shd w:val="clear" w:color="auto" w:fill="FFFFFF"/>
        </w:rPr>
        <w:lastRenderedPageBreak/>
        <w:t>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отщипывание кусков от целого куска пластилина и разминание;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примазывание частей при составлении целого объемного изображения.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lastRenderedPageBreak/>
        <w:t>― приемы наклеивания деталей аппликации на изобразительную поверхность с помощью клея.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красками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примакивание кистью; наращивание массы; рисование сухой кистью; рисование по мокрому листу и т.д.</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действиям с шаблонами и</w:t>
      </w:r>
      <w:r w:rsidRPr="00070C82">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i/>
          <w:sz w:val="24"/>
          <w:szCs w:val="24"/>
          <w:shd w:val="clear" w:color="auto" w:fill="FFFFFF"/>
        </w:rPr>
        <w:t>трафаретами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rsidR="00D1342A" w:rsidRPr="00070C82" w:rsidRDefault="00D1342A" w:rsidP="008B6055">
      <w:pPr>
        <w:autoSpaceDE w:val="0"/>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Формирование понятий:</w:t>
      </w:r>
      <w:r w:rsidRPr="00070C82">
        <w:rPr>
          <w:rFonts w:ascii="Times New Roman" w:hAnsi="Times New Roman" w:cs="Times New Roman"/>
          <w:b/>
          <w:bCs/>
          <w:i/>
          <w:sz w:val="24"/>
          <w:szCs w:val="24"/>
        </w:rPr>
        <w:t xml:space="preserve"> </w:t>
      </w:r>
      <w:r w:rsidRPr="00070C82">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70C82">
        <w:rPr>
          <w:rFonts w:ascii="Times New Roman" w:hAnsi="Times New Roman" w:cs="Times New Roman"/>
          <w:b/>
          <w:bCs/>
          <w:sz w:val="24"/>
          <w:szCs w:val="24"/>
        </w:rPr>
        <w:t xml:space="preserve">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070C82">
        <w:rPr>
          <w:rFonts w:ascii="Times New Roman" w:hAnsi="Times New Roman" w:cs="Times New Roman"/>
          <w:sz w:val="24"/>
          <w:szCs w:val="24"/>
        </w:rPr>
        <w:softHyphen/>
        <w:t>рисовывание,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Сходство и различия орнамента и узора. 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D1342A" w:rsidRPr="00070C82" w:rsidRDefault="00D1342A" w:rsidP="008B6055">
      <w:pPr>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rsidR="00D1342A" w:rsidRPr="00070C82" w:rsidRDefault="00D1342A" w:rsidP="008B6055">
      <w:pPr>
        <w:pStyle w:val="a8"/>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Понятия:</w:t>
      </w:r>
      <w:r w:rsidRPr="00070C82">
        <w:rPr>
          <w:rFonts w:ascii="Times New Roman" w:hAnsi="Times New Roman"/>
          <w:b/>
          <w:bCs/>
          <w:i/>
          <w:sz w:val="24"/>
          <w:szCs w:val="24"/>
        </w:rPr>
        <w:t xml:space="preserve"> </w:t>
      </w:r>
      <w:r w:rsidRPr="00070C82">
        <w:rPr>
          <w:rFonts w:ascii="Times New Roman" w:hAnsi="Times New Roman"/>
          <w:bCs/>
          <w:sz w:val="24"/>
          <w:szCs w:val="24"/>
        </w:rPr>
        <w:t xml:space="preserve">«цвет», «спектр», «краски», «акварель», «гуашь», «живопись»  и т.д. </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D633EE" w:rsidRDefault="00D633EE"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Примерные темы бесед: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D1342A" w:rsidRPr="00070C82" w:rsidRDefault="00D1342A" w:rsidP="008B6055">
      <w:pPr>
        <w:autoSpaceDE w:val="0"/>
        <w:spacing w:after="0"/>
        <w:ind w:firstLine="709"/>
        <w:contextualSpacing/>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 xml:space="preserve">ва декоративных форм в прикладном искусстве (цветы, раскраска бабочек, переплетение </w:t>
      </w:r>
      <w:r w:rsidRPr="00070C82">
        <w:rPr>
          <w:rFonts w:ascii="Times New Roman" w:hAnsi="Times New Roman" w:cs="Times New Roman"/>
          <w:sz w:val="24"/>
          <w:szCs w:val="24"/>
        </w:rPr>
        <w:lastRenderedPageBreak/>
        <w:t>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6A3AF2" w:rsidRPr="00070C82" w:rsidRDefault="006A3AF2" w:rsidP="008B6055">
      <w:pPr>
        <w:spacing w:before="120" w:after="0"/>
        <w:ind w:firstLine="709"/>
        <w:contextualSpacing/>
        <w:jc w:val="center"/>
        <w:rPr>
          <w:rFonts w:ascii="Times New Roman" w:hAnsi="Times New Roman" w:cs="Times New Roman"/>
          <w:b/>
          <w:bCs/>
          <w:iCs/>
          <w:sz w:val="24"/>
          <w:szCs w:val="24"/>
        </w:rPr>
      </w:pPr>
    </w:p>
    <w:p w:rsidR="00D1342A" w:rsidRPr="00070C82" w:rsidRDefault="00D1342A" w:rsidP="008B6055">
      <w:pPr>
        <w:spacing w:before="120" w:after="0"/>
        <w:ind w:firstLine="709"/>
        <w:contextualSpacing/>
        <w:jc w:val="center"/>
        <w:rPr>
          <w:rFonts w:ascii="Times New Roman" w:hAnsi="Times New Roman" w:cs="Times New Roman"/>
          <w:b/>
          <w:sz w:val="24"/>
          <w:szCs w:val="24"/>
        </w:rPr>
      </w:pPr>
      <w:r w:rsidRPr="00070C82">
        <w:rPr>
          <w:rFonts w:ascii="Times New Roman" w:hAnsi="Times New Roman" w:cs="Times New Roman"/>
          <w:b/>
          <w:bCs/>
          <w:iCs/>
          <w:sz w:val="24"/>
          <w:szCs w:val="24"/>
        </w:rPr>
        <w:t>ФИЗИЧЕСКАЯ КУЛЬТУРА</w:t>
      </w:r>
    </w:p>
    <w:p w:rsidR="00D1342A" w:rsidRPr="00070C82" w:rsidRDefault="00D1342A" w:rsidP="008B6055">
      <w:pPr>
        <w:pStyle w:val="13"/>
        <w:spacing w:line="276" w:lineRule="auto"/>
        <w:contextualSpacing/>
        <w:jc w:val="center"/>
      </w:pPr>
      <w:r w:rsidRPr="00070C82">
        <w:rPr>
          <w:b/>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Физическая культура является составной частью образовательного процесса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D1342A" w:rsidRPr="00070C82" w:rsidRDefault="00D1342A" w:rsidP="008B6055">
      <w:pPr>
        <w:pStyle w:val="ac"/>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 xml:space="preserve">дый из </w:t>
      </w:r>
      <w:r w:rsidRPr="00070C82">
        <w:rPr>
          <w:rStyle w:val="apple-converted-space"/>
          <w:rFonts w:ascii="Times New Roman" w:hAnsi="Times New Roman" w:cs="Times New Roman"/>
          <w:sz w:val="24"/>
          <w:szCs w:val="24"/>
          <w:shd w:val="clear" w:color="auto" w:fill="FFFFFF"/>
        </w:rPr>
        <w:lastRenderedPageBreak/>
        <w:t>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rsidR="00D1342A" w:rsidRPr="00070C82" w:rsidRDefault="00D1342A" w:rsidP="008B6055">
      <w:pPr>
        <w:pStyle w:val="13"/>
        <w:spacing w:line="276" w:lineRule="auto"/>
        <w:ind w:left="0" w:firstLine="709"/>
        <w:contextualSpacing/>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070C82" w:rsidRDefault="00D1342A" w:rsidP="008B6055">
      <w:pPr>
        <w:spacing w:after="0"/>
        <w:ind w:firstLine="709"/>
        <w:contextualSpacing/>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rsidR="00D1342A" w:rsidRPr="00070C82" w:rsidRDefault="00D1342A" w:rsidP="008B6055">
      <w:pPr>
        <w:spacing w:after="0"/>
        <w:ind w:firstLine="709"/>
        <w:contextualSpacing/>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070C82" w:rsidRDefault="00D1342A" w:rsidP="008B6055">
      <w:pPr>
        <w:shd w:val="clear" w:color="auto" w:fill="FFFFFF"/>
        <w:spacing w:after="0"/>
        <w:ind w:firstLine="709"/>
        <w:contextualSpacing/>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r w:rsidRPr="00070C82">
        <w:rPr>
          <w:rFonts w:ascii="Times New Roman" w:hAnsi="Times New Roman" w:cs="Times New Roman"/>
          <w:bCs/>
          <w:i/>
          <w:color w:val="000000"/>
          <w:sz w:val="24"/>
          <w:szCs w:val="24"/>
        </w:rPr>
        <w:t>коррегирующие и общеразвивающие упражнения</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t>основные положения и движения рук, ног, головы, туловища;</w:t>
      </w:r>
      <w:r w:rsidRPr="00070C82">
        <w:rPr>
          <w:rFonts w:ascii="Times New Roman" w:hAnsi="Times New Roman" w:cs="Times New Roman"/>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r w:rsidRPr="00070C82">
        <w:rPr>
          <w:rFonts w:ascii="Times New Roman" w:hAnsi="Times New Roman" w:cs="Times New Roman"/>
          <w:b/>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rsidR="00D1342A" w:rsidRPr="00070C82" w:rsidRDefault="00D1342A" w:rsidP="008B6055">
      <w:pPr>
        <w:shd w:val="clear" w:color="auto" w:fill="FFFFFF"/>
        <w:spacing w:after="0"/>
        <w:contextualSpacing/>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lastRenderedPageBreak/>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r w:rsidRPr="00070C82">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Ходьба с изменением скорости. Ходьба с 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нением направлений по 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подлезание под </w:t>
      </w:r>
      <w:r w:rsidRPr="00070C82">
        <w:rPr>
          <w:rFonts w:ascii="Times New Roman" w:hAnsi="Times New Roman" w:cs="Times New Roman"/>
          <w:color w:val="000000"/>
          <w:spacing w:val="-5"/>
          <w:sz w:val="24"/>
          <w:szCs w:val="24"/>
        </w:rPr>
        <w:t>сетку, обегание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шнур, набивной мяч. Прыжки с ноги на ногу на отрезках до.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отскока от 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6A3AF2" w:rsidRPr="00070C82" w:rsidRDefault="006A3AF2" w:rsidP="008B6055">
      <w:pPr>
        <w:spacing w:after="0"/>
        <w:contextualSpacing/>
        <w:rPr>
          <w:rFonts w:ascii="Times New Roman" w:hAnsi="Times New Roman" w:cs="Times New Roman"/>
          <w:b/>
          <w:i/>
          <w:sz w:val="24"/>
          <w:szCs w:val="24"/>
        </w:rPr>
      </w:pPr>
    </w:p>
    <w:p w:rsidR="00D1342A" w:rsidRPr="00070C82" w:rsidRDefault="00D1342A" w:rsidP="008B6055">
      <w:pPr>
        <w:spacing w:after="0"/>
        <w:ind w:firstLine="709"/>
        <w:contextualSpacing/>
        <w:jc w:val="center"/>
        <w:rPr>
          <w:rFonts w:ascii="Times New Roman" w:hAnsi="Times New Roman" w:cs="Times New Roman"/>
          <w:i/>
          <w:sz w:val="24"/>
          <w:szCs w:val="24"/>
        </w:rPr>
      </w:pPr>
      <w:r w:rsidRPr="00070C82">
        <w:rPr>
          <w:rFonts w:ascii="Times New Roman" w:hAnsi="Times New Roman" w:cs="Times New Roman"/>
          <w:b/>
          <w:i/>
          <w:sz w:val="24"/>
          <w:szCs w:val="24"/>
        </w:rPr>
        <w:t>Лыжная подготовка</w:t>
      </w: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i/>
          <w:sz w:val="24"/>
          <w:szCs w:val="24"/>
        </w:rPr>
        <w:t>Лыжная подготовка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Теоретические сведения. </w:t>
      </w:r>
      <w:r w:rsidRPr="00070C82">
        <w:rPr>
          <w:rFonts w:ascii="Times New Roman" w:hAnsi="Times New Roman" w:cs="Times New Roman"/>
          <w:color w:val="000000"/>
          <w:sz w:val="24"/>
          <w:szCs w:val="24"/>
        </w:rPr>
        <w:t>Элементарные понятия о ходьбе и передвижении на лыжах. Одежда и обувь лыжника.</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Лыжный инвентарь; выбор лыж и па</w:t>
      </w:r>
      <w:r w:rsidRPr="00070C82">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D1342A" w:rsidRPr="00070C82" w:rsidRDefault="00D1342A" w:rsidP="008B6055">
      <w:pPr>
        <w:shd w:val="clear" w:color="auto" w:fill="FFFFFF"/>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D1342A" w:rsidRPr="00070C82" w:rsidRDefault="00D1342A" w:rsidP="008B6055">
      <w:pPr>
        <w:shd w:val="clear" w:color="auto" w:fill="FFFFFF"/>
        <w:spacing w:after="0"/>
        <w:contextualSpacing/>
        <w:jc w:val="both"/>
        <w:rPr>
          <w:rFonts w:ascii="Times New Roman" w:hAnsi="Times New Roman" w:cs="Times New Roman"/>
          <w:b/>
          <w:sz w:val="24"/>
          <w:szCs w:val="24"/>
        </w:rPr>
      </w:pPr>
      <w:r w:rsidRPr="00070C82">
        <w:rPr>
          <w:rFonts w:ascii="Times New Roman" w:hAnsi="Times New Roman" w:cs="Times New Roman"/>
          <w:i/>
          <w:sz w:val="24"/>
          <w:szCs w:val="24"/>
        </w:rPr>
        <w:t>Конькобежная подготовка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lastRenderedPageBreak/>
        <w:t>Теоретические сведения.</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Одежда и обувь конькобежца. Подготов</w:t>
      </w:r>
      <w:r w:rsidRPr="00070C82">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070C82">
        <w:rPr>
          <w:rFonts w:ascii="Times New Roman" w:hAnsi="Times New Roman" w:cs="Times New Roman"/>
          <w:color w:val="000000"/>
          <w:sz w:val="24"/>
          <w:szCs w:val="24"/>
        </w:rPr>
        <w:softHyphen/>
        <w:t>ние травм и обморожений при занятиях на коньках.</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Игры с элементами общеразвивающих упражнений:</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rsidR="006A3AF2" w:rsidRPr="00070C82" w:rsidRDefault="006A3AF2"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РУЧНОЙ ТРУД</w:t>
      </w:r>
    </w:p>
    <w:p w:rsidR="00D1342A" w:rsidRPr="00070C82" w:rsidRDefault="00D1342A" w:rsidP="008B6055">
      <w:pPr>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развитие умственной деятельности (анализ, синтез, сравнение, классификация, обобщение).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lastRenderedPageBreak/>
        <w:t>Работа с бумагой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Сминание и скатывание бумаги</w:t>
      </w:r>
      <w:r w:rsidRPr="00070C82">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620389" w:rsidRDefault="00D1342A" w:rsidP="000D4CF8">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D4CF8" w:rsidRPr="000D4CF8" w:rsidRDefault="000D4CF8" w:rsidP="000D4CF8">
      <w:pPr>
        <w:pStyle w:val="a8"/>
        <w:spacing w:after="0"/>
        <w:ind w:left="0" w:firstLine="709"/>
        <w:contextualSpacing/>
        <w:jc w:val="both"/>
        <w:rPr>
          <w:rFonts w:ascii="Times New Roman" w:hAnsi="Times New Roman"/>
          <w:b/>
          <w:sz w:val="24"/>
          <w:szCs w:val="24"/>
        </w:rPr>
      </w:pPr>
    </w:p>
    <w:p w:rsidR="00D1342A" w:rsidRDefault="00D1342A"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0D4CF8" w:rsidRPr="00070C82" w:rsidRDefault="000D4CF8" w:rsidP="008B6055">
      <w:pPr>
        <w:pStyle w:val="a8"/>
        <w:spacing w:after="0"/>
        <w:ind w:left="0" w:firstLine="709"/>
        <w:contextualSpacing/>
        <w:jc w:val="center"/>
        <w:rPr>
          <w:rFonts w:ascii="Times New Roman" w:hAnsi="Times New Roman"/>
          <w:sz w:val="24"/>
          <w:szCs w:val="24"/>
        </w:rPr>
      </w:pP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b/>
          <w:sz w:val="24"/>
          <w:szCs w:val="24"/>
        </w:rPr>
        <w:t xml:space="preserve"> </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lastRenderedPageBreak/>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 </w:t>
      </w: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проволоке (медная,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металлоконструктором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металлоконструкторе. Изделия из металлоконструктора. На</w:t>
      </w:r>
      <w:r w:rsidRPr="00070C82">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Соединение планок винтом и гайкой.</w:t>
      </w:r>
    </w:p>
    <w:p w:rsidR="000D4CF8" w:rsidRDefault="000D4CF8" w:rsidP="008B6055">
      <w:pPr>
        <w:pStyle w:val="a8"/>
        <w:spacing w:after="0"/>
        <w:ind w:left="0" w:firstLine="709"/>
        <w:contextualSpacing/>
        <w:jc w:val="center"/>
        <w:rPr>
          <w:rFonts w:ascii="Times New Roman" w:hAnsi="Times New Roman"/>
          <w:b/>
          <w:sz w:val="24"/>
          <w:szCs w:val="24"/>
        </w:rPr>
      </w:pPr>
    </w:p>
    <w:p w:rsidR="00D633EE" w:rsidRDefault="00D633EE"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rsidR="00D1342A"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70C82">
        <w:rPr>
          <w:rFonts w:ascii="Times New Roman" w:hAnsi="Times New Roman"/>
          <w:b/>
          <w:sz w:val="24"/>
          <w:szCs w:val="24"/>
        </w:rPr>
        <w:t xml:space="preserve"> </w:t>
      </w:r>
      <w:r w:rsidRPr="00070C82">
        <w:rPr>
          <w:rFonts w:ascii="Times New Roman" w:hAnsi="Times New Roman"/>
          <w:sz w:val="24"/>
          <w:szCs w:val="24"/>
        </w:rPr>
        <w:t>проволока, пластилин, скорлупа ореха.</w:t>
      </w:r>
    </w:p>
    <w:p w:rsidR="000D4CF8" w:rsidRPr="00070C82" w:rsidRDefault="000D4CF8" w:rsidP="008B6055">
      <w:pPr>
        <w:pStyle w:val="a8"/>
        <w:spacing w:after="0"/>
        <w:ind w:left="0" w:firstLine="709"/>
        <w:contextualSpacing/>
        <w:jc w:val="both"/>
        <w:rPr>
          <w:rFonts w:ascii="Times New Roman" w:hAnsi="Times New Roman"/>
          <w:sz w:val="24"/>
          <w:szCs w:val="24"/>
        </w:rPr>
      </w:pPr>
    </w:p>
    <w:p w:rsidR="006A3AF2" w:rsidRPr="00070C82" w:rsidRDefault="006A3AF2" w:rsidP="008B6055">
      <w:pPr>
        <w:pStyle w:val="a8"/>
        <w:spacing w:after="0"/>
        <w:ind w:left="0" w:firstLine="709"/>
        <w:contextualSpacing/>
        <w:jc w:val="both"/>
        <w:rPr>
          <w:rFonts w:ascii="Times New Roman" w:hAnsi="Times New Roman"/>
          <w:sz w:val="24"/>
          <w:szCs w:val="24"/>
        </w:rPr>
      </w:pP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color w:val="000000"/>
          <w:sz w:val="24"/>
          <w:szCs w:val="24"/>
        </w:rPr>
        <w:t>ПРОГРАММЫ КОРРЕКЦИОННЫХ КУРСОВ</w:t>
      </w: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sz w:val="24"/>
          <w:szCs w:val="24"/>
        </w:rPr>
        <w:t>Логопедические занятия</w:t>
      </w:r>
    </w:p>
    <w:p w:rsidR="00152471" w:rsidRPr="00070C82" w:rsidRDefault="00152471" w:rsidP="008B6055">
      <w:pPr>
        <w:spacing w:after="0"/>
        <w:jc w:val="center"/>
        <w:rPr>
          <w:rFonts w:ascii="Times New Roman" w:hAnsi="Times New Roman" w:cs="Times New Roman"/>
          <w:b/>
          <w:sz w:val="24"/>
          <w:szCs w:val="24"/>
        </w:rPr>
      </w:pP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b/>
          <w:sz w:val="24"/>
          <w:szCs w:val="24"/>
        </w:rPr>
        <w:t xml:space="preserve">Цель </w:t>
      </w:r>
      <w:r w:rsidRPr="00070C82">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Основными </w:t>
      </w:r>
      <w:r w:rsidRPr="00070C82">
        <w:rPr>
          <w:rFonts w:ascii="Times New Roman" w:hAnsi="Times New Roman"/>
          <w:b/>
          <w:sz w:val="24"/>
          <w:szCs w:val="24"/>
        </w:rPr>
        <w:t>направлениями</w:t>
      </w:r>
      <w:r w:rsidRPr="00070C82">
        <w:rPr>
          <w:rFonts w:ascii="Times New Roman" w:hAnsi="Times New Roman"/>
          <w:sz w:val="24"/>
          <w:szCs w:val="24"/>
        </w:rPr>
        <w:t xml:space="preserve"> логопедической работы является: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лексической стороны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коррекция нарушений чтения и письма;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расширение представлений об окружающей действительности;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развитие познавательной сферы (мышления, памяти, внимания).</w:t>
      </w:r>
    </w:p>
    <w:p w:rsidR="00152471" w:rsidRPr="00070C82" w:rsidRDefault="00152471" w:rsidP="008B6055">
      <w:pPr>
        <w:pStyle w:val="a8"/>
        <w:shd w:val="clear" w:color="auto" w:fill="FFFFFF"/>
        <w:spacing w:after="0"/>
        <w:ind w:left="0" w:firstLine="709"/>
        <w:jc w:val="both"/>
        <w:rPr>
          <w:rFonts w:ascii="Times New Roman" w:hAnsi="Times New Roman"/>
          <w:b/>
          <w:sz w:val="24"/>
          <w:szCs w:val="24"/>
        </w:rPr>
      </w:pPr>
    </w:p>
    <w:p w:rsidR="00152471" w:rsidRDefault="00152471" w:rsidP="008B6055">
      <w:pPr>
        <w:pStyle w:val="Default"/>
        <w:spacing w:line="276" w:lineRule="auto"/>
        <w:ind w:firstLine="720"/>
        <w:jc w:val="center"/>
        <w:rPr>
          <w:b/>
          <w:color w:val="auto"/>
        </w:rPr>
      </w:pPr>
      <w:r w:rsidRPr="00070C82">
        <w:rPr>
          <w:b/>
          <w:color w:val="auto"/>
        </w:rPr>
        <w:t>Психокоррекционные занятия</w:t>
      </w:r>
    </w:p>
    <w:p w:rsidR="000D4CF8" w:rsidRPr="00070C82" w:rsidRDefault="000D4CF8" w:rsidP="008B6055">
      <w:pPr>
        <w:pStyle w:val="Default"/>
        <w:spacing w:line="276" w:lineRule="auto"/>
        <w:ind w:firstLine="720"/>
        <w:jc w:val="center"/>
        <w:rPr>
          <w:b/>
          <w:color w:val="auto"/>
        </w:rPr>
      </w:pPr>
    </w:p>
    <w:p w:rsidR="00152471" w:rsidRPr="00070C82" w:rsidRDefault="00152471" w:rsidP="008B6055">
      <w:pPr>
        <w:pStyle w:val="Default"/>
        <w:spacing w:line="276" w:lineRule="auto"/>
        <w:ind w:firstLine="720"/>
        <w:jc w:val="both"/>
        <w:rPr>
          <w:color w:val="auto"/>
        </w:rPr>
      </w:pPr>
      <w:r w:rsidRPr="00070C82">
        <w:rPr>
          <w:b/>
          <w:color w:val="auto"/>
        </w:rPr>
        <w:t xml:space="preserve">Цель </w:t>
      </w:r>
      <w:r w:rsidRPr="00070C82">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152471" w:rsidRPr="00070C82" w:rsidRDefault="00152471" w:rsidP="008B6055">
      <w:pPr>
        <w:pStyle w:val="Default"/>
        <w:spacing w:line="276" w:lineRule="auto"/>
        <w:ind w:firstLine="720"/>
        <w:jc w:val="both"/>
        <w:rPr>
          <w:color w:val="auto"/>
        </w:rPr>
      </w:pPr>
      <w:r w:rsidRPr="00070C82">
        <w:rPr>
          <w:color w:val="auto"/>
        </w:rPr>
        <w:t xml:space="preserve">Основные </w:t>
      </w:r>
      <w:r w:rsidRPr="00070C82">
        <w:rPr>
          <w:b/>
          <w:color w:val="auto"/>
        </w:rPr>
        <w:t>направления</w:t>
      </w:r>
      <w:r w:rsidRPr="00070C82">
        <w:rPr>
          <w:color w:val="auto"/>
        </w:rPr>
        <w:t xml:space="preserve"> работы: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152471" w:rsidRPr="00070C82" w:rsidRDefault="00152471" w:rsidP="008B6055">
      <w:pPr>
        <w:pStyle w:val="Default"/>
        <w:spacing w:line="276" w:lineRule="auto"/>
        <w:ind w:firstLine="720"/>
        <w:jc w:val="both"/>
        <w:rPr>
          <w:color w:val="auto"/>
        </w:rPr>
      </w:pPr>
      <w:r w:rsidRPr="00070C82">
        <w:rPr>
          <w:color w:val="auto"/>
        </w:rPr>
        <w:lastRenderedPageBreak/>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152471" w:rsidRPr="00070C82" w:rsidRDefault="00152471" w:rsidP="008B6055">
      <w:pPr>
        <w:pStyle w:val="Default"/>
        <w:spacing w:line="276" w:lineRule="auto"/>
        <w:ind w:firstLine="720"/>
        <w:jc w:val="both"/>
        <w:rPr>
          <w:b/>
          <w:kern w:val="1"/>
        </w:rPr>
      </w:pPr>
      <w:r w:rsidRPr="00070C82">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0D4CF8" w:rsidRPr="00D633EE" w:rsidRDefault="000D4CF8" w:rsidP="00D633EE">
      <w:pPr>
        <w:spacing w:after="0"/>
        <w:contextualSpacing/>
        <w:jc w:val="both"/>
        <w:rPr>
          <w:rFonts w:ascii="Times New Roman" w:hAnsi="Times New Roman"/>
          <w:sz w:val="24"/>
          <w:szCs w:val="24"/>
        </w:rPr>
      </w:pPr>
    </w:p>
    <w:p w:rsidR="000D4CF8" w:rsidRPr="00070C82" w:rsidRDefault="000D4CF8" w:rsidP="008B6055">
      <w:pPr>
        <w:pStyle w:val="a8"/>
        <w:spacing w:after="0"/>
        <w:ind w:left="0" w:firstLine="709"/>
        <w:contextualSpacing/>
        <w:jc w:val="both"/>
        <w:rPr>
          <w:rFonts w:ascii="Times New Roman" w:hAnsi="Times New Roman"/>
          <w:sz w:val="24"/>
          <w:szCs w:val="24"/>
        </w:rPr>
      </w:pPr>
    </w:p>
    <w:p w:rsidR="00D1342A" w:rsidRPr="00070C82" w:rsidRDefault="006A3AF2"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2.3. Программа духовно-нравственного развития</w:t>
      </w:r>
    </w:p>
    <w:p w:rsidR="00152471" w:rsidRPr="00070C82" w:rsidRDefault="00152471"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1-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152471" w:rsidRPr="00070C82" w:rsidRDefault="00152471" w:rsidP="008B6055">
      <w:pPr>
        <w:pStyle w:val="a8"/>
        <w:spacing w:after="0"/>
        <w:ind w:left="0" w:firstLine="709"/>
        <w:contextualSpacing/>
        <w:jc w:val="center"/>
        <w:rPr>
          <w:rFonts w:ascii="Times New Roman" w:hAnsi="Times New Roman"/>
          <w:b/>
          <w:sz w:val="24"/>
          <w:szCs w:val="24"/>
        </w:rPr>
      </w:pPr>
    </w:p>
    <w:p w:rsidR="00152471" w:rsidRPr="00070C82" w:rsidRDefault="00152471"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духовно-нравственного развития призвана направлять образо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070C82">
        <w:rPr>
          <w:rFonts w:ascii="Times New Roman" w:hAnsi="Times New Roman" w:cs="Times New Roman"/>
          <w:sz w:val="24"/>
          <w:szCs w:val="24"/>
        </w:rPr>
        <w:softHyphen/>
        <w:t>рушениями) в духе любви к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не, уважения к культурно-историческому наследию сво</w:t>
      </w:r>
      <w:r w:rsidRPr="00070C82">
        <w:rPr>
          <w:rFonts w:ascii="Times New Roman" w:hAnsi="Times New Roman" w:cs="Times New Roman"/>
          <w:sz w:val="24"/>
          <w:szCs w:val="24"/>
        </w:rPr>
        <w:softHyphen/>
        <w:t>его народа и своей страны, на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 xml:space="preserve">рование основ социально ответственного поведения.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Целью </w:t>
      </w:r>
      <w:r w:rsidRPr="00070C82">
        <w:rPr>
          <w:rFonts w:ascii="Times New Roman" w:hAnsi="Times New Roman" w:cs="Times New Roman"/>
          <w:sz w:val="24"/>
          <w:szCs w:val="24"/>
        </w:rPr>
        <w:t>духовно-нравственного развития и воспитания обучающихся является со</w:t>
      </w:r>
      <w:r w:rsidRPr="00070C82">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070C82" w:rsidRDefault="00152471" w:rsidP="008B6055">
      <w:pPr>
        <w:widowControl w:val="0"/>
        <w:overflowPunct w:val="0"/>
        <w:autoSpaceDE w:val="0"/>
        <w:spacing w:after="0"/>
        <w:ind w:firstLine="709"/>
        <w:jc w:val="both"/>
        <w:rPr>
          <w:rFonts w:ascii="Times New Roman" w:hAnsi="Times New Roman" w:cs="Times New Roman"/>
          <w:b/>
          <w:iCs/>
          <w:sz w:val="24"/>
          <w:szCs w:val="24"/>
        </w:rPr>
      </w:pPr>
      <w:r w:rsidRPr="00070C82">
        <w:rPr>
          <w:rFonts w:ascii="Times New Roman" w:hAnsi="Times New Roman" w:cs="Times New Roman"/>
          <w:b/>
          <w:sz w:val="24"/>
          <w:szCs w:val="24"/>
        </w:rPr>
        <w:t>Задачи</w:t>
      </w:r>
      <w:r w:rsidRPr="00070C82">
        <w:rPr>
          <w:rFonts w:ascii="Times New Roman" w:hAnsi="Times New Roman" w:cs="Times New Roman"/>
          <w:sz w:val="24"/>
          <w:szCs w:val="24"/>
        </w:rPr>
        <w:t xml:space="preserve"> духовно-нравственного развития обучающихся с умственной отсталостью (интеллектуальными нарушениями) </w:t>
      </w:r>
      <w:r w:rsidRPr="00070C82">
        <w:rPr>
          <w:rFonts w:ascii="Times New Roman" w:hAnsi="Times New Roman" w:cs="Times New Roman"/>
          <w:iCs/>
          <w:sz w:val="24"/>
          <w:szCs w:val="24"/>
        </w:rPr>
        <w:t xml:space="preserve">в области формирования </w:t>
      </w:r>
      <w:r w:rsidRPr="00070C82">
        <w:rPr>
          <w:rFonts w:ascii="Times New Roman" w:hAnsi="Times New Roman" w:cs="Times New Roman"/>
          <w:b/>
          <w:i/>
          <w:iCs/>
          <w:sz w:val="24"/>
          <w:szCs w:val="24"/>
        </w:rPr>
        <w:t xml:space="preserve">личностной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5"/>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rsidR="00152471" w:rsidRPr="00070C82" w:rsidRDefault="00152471" w:rsidP="008B6055">
      <w:pPr>
        <w:pStyle w:val="a8"/>
        <w:widowControl w:val="0"/>
        <w:numPr>
          <w:ilvl w:val="0"/>
          <w:numId w:val="5"/>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152471" w:rsidRPr="00070C82" w:rsidRDefault="00152471" w:rsidP="008B6055">
      <w:pPr>
        <w:widowControl w:val="0"/>
        <w:overflowPunct w:val="0"/>
        <w:autoSpaceDE w:val="0"/>
        <w:spacing w:after="0"/>
        <w:ind w:firstLine="364"/>
        <w:jc w:val="center"/>
        <w:rPr>
          <w:rFonts w:ascii="Times New Roman" w:hAnsi="Times New Roman" w:cs="Times New Roman"/>
          <w:b/>
          <w:iCs/>
          <w:sz w:val="24"/>
          <w:szCs w:val="24"/>
        </w:rPr>
      </w:pPr>
      <w:r w:rsidRPr="00070C82">
        <w:rPr>
          <w:rFonts w:ascii="Times New Roman" w:hAnsi="Times New Roman" w:cs="Times New Roman"/>
          <w:iCs/>
          <w:sz w:val="24"/>
          <w:szCs w:val="24"/>
        </w:rPr>
        <w:t>В области формирования</w:t>
      </w:r>
      <w:r w:rsidRPr="00070C82">
        <w:rPr>
          <w:rFonts w:ascii="Times New Roman" w:hAnsi="Times New Roman" w:cs="Times New Roman"/>
          <w:b/>
          <w:i/>
          <w:iCs/>
          <w:sz w:val="24"/>
          <w:szCs w:val="24"/>
        </w:rPr>
        <w:t xml:space="preserve"> социальной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FA698C" w:rsidRPr="00070C82" w:rsidRDefault="00FA698C" w:rsidP="008B6055">
      <w:pPr>
        <w:pStyle w:val="a8"/>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rsidR="00FA698C" w:rsidRPr="00070C82" w:rsidRDefault="00FA698C" w:rsidP="008B6055">
      <w:pPr>
        <w:pStyle w:val="a8"/>
        <w:widowControl w:val="0"/>
        <w:numPr>
          <w:ilvl w:val="0"/>
          <w:numId w:val="6"/>
        </w:numPr>
        <w:overflowPunct w:val="0"/>
        <w:autoSpaceDE w:val="0"/>
        <w:spacing w:after="0"/>
        <w:jc w:val="both"/>
        <w:rPr>
          <w:rFonts w:ascii="Times New Roman" w:hAnsi="Times New Roman"/>
          <w:sz w:val="24"/>
          <w:szCs w:val="24"/>
        </w:rPr>
      </w:pPr>
      <w:r w:rsidRPr="00070C82">
        <w:rPr>
          <w:rFonts w:ascii="Times New Roman" w:hAnsi="Times New Roman"/>
          <w:sz w:val="24"/>
          <w:szCs w:val="24"/>
        </w:rPr>
        <w:lastRenderedPageBreak/>
        <w:t>формирование уважительного отношения к родителям, осознанного, заботливого отношения к старшим и младшим;</w:t>
      </w:r>
    </w:p>
    <w:p w:rsidR="00FA698C" w:rsidRPr="00070C82" w:rsidRDefault="00FA698C" w:rsidP="008B6055">
      <w:pPr>
        <w:pStyle w:val="a8"/>
        <w:widowControl w:val="0"/>
        <w:numPr>
          <w:ilvl w:val="0"/>
          <w:numId w:val="6"/>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формирование положительного отношения к семейным традициям и устоям. </w:t>
      </w:r>
    </w:p>
    <w:p w:rsidR="004E7A51" w:rsidRPr="00070C82" w:rsidRDefault="004E7A51" w:rsidP="008B6055">
      <w:pPr>
        <w:widowControl w:val="0"/>
        <w:overflowPunct w:val="0"/>
        <w:autoSpaceDE w:val="0"/>
        <w:spacing w:after="0"/>
        <w:jc w:val="both"/>
        <w:rPr>
          <w:rFonts w:ascii="Times New Roman" w:hAnsi="Times New Roman" w:cs="Times New Roman"/>
          <w:b/>
          <w:sz w:val="24"/>
          <w:szCs w:val="24"/>
        </w:rPr>
      </w:pPr>
    </w:p>
    <w:p w:rsidR="00FA698C" w:rsidRPr="00070C82" w:rsidRDefault="00FA698C"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sz w:val="24"/>
          <w:szCs w:val="24"/>
        </w:rPr>
        <w:tab/>
      </w:r>
      <w:r w:rsidRPr="00070C82">
        <w:rPr>
          <w:rFonts w:ascii="Times New Roman" w:hAnsi="Times New Roman" w:cs="Times New Roman"/>
          <w:b/>
          <w:bCs/>
          <w:sz w:val="24"/>
          <w:szCs w:val="24"/>
        </w:rPr>
        <w:t>Основные направления духовно-нравственного развития</w:t>
      </w:r>
    </w:p>
    <w:p w:rsidR="00FA698C" w:rsidRPr="00070C82" w:rsidRDefault="00FA698C"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r w:rsidRPr="00070C82">
        <w:rPr>
          <w:rFonts w:ascii="Times New Roman" w:hAnsi="Times New Roman" w:cs="Times New Roman"/>
          <w:b/>
          <w:sz w:val="24"/>
          <w:szCs w:val="24"/>
        </w:rPr>
        <w:t>(интеллектуальными нарушениями)</w:t>
      </w:r>
    </w:p>
    <w:p w:rsidR="00FA698C" w:rsidRPr="00070C82" w:rsidRDefault="00FA698C" w:rsidP="008B6055">
      <w:pPr>
        <w:widowControl w:val="0"/>
        <w:overflowPunct w:val="0"/>
        <w:autoSpaceDE w:val="0"/>
        <w:spacing w:after="0"/>
        <w:ind w:firstLine="709"/>
        <w:jc w:val="center"/>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Общие задачи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х</w:t>
      </w:r>
      <w:r w:rsidRPr="00070C82">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Организация духовно-нравственного развития обучающихся осуществляется по следующим направлениям:</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воспитание трудолюбия, творческого отношения к учению, труду, жизни.</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основе реализации программы духовно-нравственного развития положен </w:t>
      </w:r>
      <w:r w:rsidRPr="00070C82">
        <w:rPr>
          <w:rFonts w:ascii="Times New Roman" w:hAnsi="Times New Roman" w:cs="Times New Roman"/>
          <w:b/>
          <w:sz w:val="24"/>
          <w:szCs w:val="24"/>
        </w:rPr>
        <w:t>п</w:t>
      </w:r>
      <w:r w:rsidRPr="00070C82">
        <w:rPr>
          <w:rFonts w:ascii="Times New Roman" w:hAnsi="Times New Roman" w:cs="Times New Roman"/>
          <w:b/>
          <w:bCs/>
          <w:sz w:val="24"/>
          <w:szCs w:val="24"/>
        </w:rPr>
        <w:t xml:space="preserve">ринцип системно-деятельностной организации воспитания. </w:t>
      </w:r>
      <w:r w:rsidRPr="00070C82">
        <w:rPr>
          <w:rFonts w:ascii="Times New Roman" w:hAnsi="Times New Roman" w:cs="Times New Roman"/>
          <w:bCs/>
          <w:sz w:val="24"/>
          <w:szCs w:val="24"/>
        </w:rPr>
        <w:t>Он пред</w:t>
      </w:r>
      <w:r w:rsidRPr="00070C82">
        <w:rPr>
          <w:rFonts w:ascii="Times New Roman" w:hAnsi="Times New Roman" w:cs="Times New Roman"/>
          <w:bCs/>
          <w:sz w:val="24"/>
          <w:szCs w:val="24"/>
        </w:rPr>
        <w:softHyphen/>
        <w:t>полагает, что в</w:t>
      </w:r>
      <w:r w:rsidRPr="00070C82">
        <w:rPr>
          <w:rFonts w:ascii="Times New Roman" w:hAnsi="Times New Roman" w:cs="Times New Roman"/>
          <w:sz w:val="24"/>
          <w:szCs w:val="24"/>
        </w:rPr>
        <w:t>оспитание, направленное на духовно-нравственное</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70C82">
        <w:rPr>
          <w:rFonts w:ascii="Times New Roman" w:hAnsi="Times New Roman" w:cs="Times New Roman"/>
          <w:sz w:val="24"/>
          <w:szCs w:val="24"/>
        </w:rPr>
        <w:softHyphen/>
        <w:t xml:space="preserve">ганизацию учебной, внеучебной, общественно значимой деятельности школьников.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обучающихся с умственной отсталостью (интеллектуальными нарушениями) сло</w:t>
      </w:r>
      <w:r w:rsidRPr="00070C82">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звитии личности обучающегося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с умственной отсталостью (интел</w:t>
      </w:r>
      <w:r w:rsidRPr="00070C82">
        <w:rPr>
          <w:rFonts w:ascii="Times New Roman" w:hAnsi="Times New Roman" w:cs="Times New Roman"/>
          <w:sz w:val="24"/>
          <w:szCs w:val="24"/>
        </w:rPr>
        <w:softHyphen/>
        <w:t>лек</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w:t>
      </w:r>
      <w:r w:rsidRPr="00070C82">
        <w:rPr>
          <w:rFonts w:ascii="Times New Roman" w:hAnsi="Times New Roman" w:cs="Times New Roman"/>
          <w:sz w:val="24"/>
          <w:szCs w:val="24"/>
        </w:rPr>
        <w:softHyphen/>
        <w:t>ми нарушениями)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 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FA698C" w:rsidRPr="00070C82" w:rsidRDefault="00FA698C"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близким, к своей школе, своему селу, городу, народу, России;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уважение к защитникам Родины;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 национальных героях и важнейших событиях истории России и её народов;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rsidR="00FA698C"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1</w:t>
      </w:r>
      <w:r w:rsidR="00FA698C" w:rsidRPr="00070C82">
        <w:rPr>
          <w:rFonts w:ascii="Times New Roman" w:hAnsi="Times New Roman" w:cs="Times New Roman"/>
          <w:b/>
          <w:iCs/>
          <w:sz w:val="24"/>
          <w:szCs w:val="24"/>
        </w:rPr>
        <w:t>-</w:t>
      </w:r>
      <w:r w:rsidR="00FA698C" w:rsidRPr="00070C82">
        <w:rPr>
          <w:rFonts w:ascii="Times New Roman" w:hAnsi="Times New Roman" w:cs="Times New Roman"/>
          <w:b/>
          <w:iCs/>
          <w:sz w:val="24"/>
          <w:szCs w:val="24"/>
          <w:lang w:val="en-US"/>
        </w:rPr>
        <w:t>IV</w:t>
      </w:r>
      <w:r w:rsidR="00FA698C"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хороших и плохих поступков; способность признаться в проступке и проанализировать его;</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бережное, гуманное отношение ко всему живому;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недопустимости плохих поступков;</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знание правил этики, культуры речи (о недопустимости грубого, не</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вого обращения, использования грубых и нецензурных слов и выражений).</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уважение к труду и творчеству близких, товарищей по классу и школе;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соблюдение порядка на рабочем месте.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красивого и некрасивого, прекрасного и безобразного;</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элементарных представлений о красоте;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умения видеть красоту природы и человека;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интерес к продуктам художественного творчества;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и положительное отношение к аккуратности и опрятности;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Условия реализации основных направлений</w:t>
      </w:r>
    </w:p>
    <w:p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 xml:space="preserve">духовно-нравственного развития обучающихся с умственной отсталостью </w:t>
      </w: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и используемые формы работы должны соответствовать возрастным 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и общественности по духовно-нравственному развитию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Духовно-нравственное развитие обучающихся с умственной отсталостью (инте</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туальными нарушениями)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ют</w:t>
      </w:r>
      <w:r w:rsidRPr="00070C82">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зации и семьи имеет решающее значение для осуществления духовно-нра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ственного уклада жизни обучающегося. В формировании такого уклада свои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ные позиции сохраняют организации дополнительного образования, куль</w:t>
      </w:r>
      <w:r w:rsidRPr="00070C82">
        <w:rPr>
          <w:rFonts w:ascii="Times New Roman" w:hAnsi="Times New Roman" w:cs="Times New Roman"/>
          <w:sz w:val="24"/>
          <w:szCs w:val="24"/>
        </w:rPr>
        <w:softHyphen/>
        <w:t>туры и спорта.</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действия различных социальных субъектов при ведущей роли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ческого коллектива общеобразовательной организации.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разработке и осуществлении программы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ющихся Организация может взаимодействовать, в том числе на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w:t>
      </w:r>
      <w:r w:rsidRPr="00070C82">
        <w:rPr>
          <w:rFonts w:ascii="Times New Roman" w:hAnsi="Times New Roman" w:cs="Times New Roman"/>
          <w:sz w:val="24"/>
          <w:szCs w:val="24"/>
        </w:rPr>
        <w:softHyphen/>
        <w:t>ной основе, с традиционными религиозными организациями, общественными орга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w:t>
      </w:r>
      <w:r w:rsidRPr="00070C82">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ки</w:t>
      </w:r>
      <w:r w:rsidRPr="00070C82">
        <w:rPr>
          <w:rFonts w:ascii="Times New Roman" w:hAnsi="Times New Roman" w:cs="Times New Roman"/>
          <w:sz w:val="24"/>
          <w:szCs w:val="24"/>
        </w:rPr>
        <w:softHyphen/>
        <w:t>ми и молодёжными движениями, организациями, объединениями, раз</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участие представителей общественных организаций и объединений, а так</w:t>
      </w:r>
      <w:r w:rsidRPr="00070C82">
        <w:rPr>
          <w:rFonts w:ascii="Times New Roman" w:hAnsi="Times New Roman" w:cs="Times New Roman"/>
          <w:sz w:val="24"/>
          <w:szCs w:val="24"/>
        </w:rPr>
        <w:softHyphen/>
        <w:t>же традиционных религиозных организаций с согласия обучающихся и их ро</w:t>
      </w:r>
      <w:r w:rsidRPr="00070C82">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2. Повышение педагогической культуры родителей</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i/>
          <w:sz w:val="24"/>
          <w:szCs w:val="24"/>
        </w:rPr>
        <w:t>(законных представителей)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Педагогическая культура родителей (законных представителей)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венной отсталостью (интеллектуальными нарушениями) — один из самых действенных фа</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 xml:space="preserve">зации программы духовно-нравственного развития обучающихся.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Система работы общеобразовательной организации по повышению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пах:</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содействие родителям (законным представителям) в решении индивидуальных проблем воспитания детей;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опора на положительный опыт семейного воспитания.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w:t>
      </w:r>
      <w:r w:rsidRPr="00070C82">
        <w:rPr>
          <w:rFonts w:ascii="Times New Roman" w:hAnsi="Times New Roman" w:cs="Times New Roman"/>
          <w:sz w:val="24"/>
          <w:szCs w:val="24"/>
        </w:rPr>
        <w:lastRenderedPageBreak/>
        <w:t>развития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системе повышения педагогической культуры родителей (законных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духовно-нравственного развития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приобретение обучающимися представлений и знаний (о Родине, о бли</w:t>
      </w:r>
      <w:r w:rsidRPr="00070C82">
        <w:rPr>
          <w:rFonts w:ascii="Times New Roman" w:hAnsi="Times New Roman" w:cs="Times New Roman"/>
          <w:sz w:val="24"/>
          <w:szCs w:val="24"/>
        </w:rPr>
        <w:softHyphen/>
        <w:t>жайшем окружении и о себе, об общественных нормах, социально одо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ря</w:t>
      </w:r>
      <w:r w:rsidRPr="00070C82">
        <w:rPr>
          <w:rFonts w:ascii="Times New Roman" w:hAnsi="Times New Roman" w:cs="Times New Roman"/>
          <w:sz w:val="24"/>
          <w:szCs w:val="24"/>
        </w:rPr>
        <w:softHyphen/>
        <w:t>емых и не одобряемых формах поведения в обществе и  т. п.), первичного по</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 xml:space="preserve">мания социальной реальности и повседневной жизни;  </w:t>
      </w:r>
    </w:p>
    <w:p w:rsidR="002F2293" w:rsidRPr="00070C82" w:rsidRDefault="002F2293" w:rsidP="008B6055">
      <w:pPr>
        <w:widowControl w:val="0"/>
        <w:tabs>
          <w:tab w:val="left" w:pos="1080"/>
          <w:tab w:val="left" w:pos="144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приобретение обучающимся нравственных моделей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 xml:space="preserve">рые он усвоил вследствие участия в той или иной общественно значимой деятельности;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обучающегося как личности, формирование его социальной компетентности, чувства патриотизма и т. д.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00794EE2"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rPr>
        <w:t>-</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и любовь к близким, к своей школе, своему селу, городу, народу, России;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опыт ролевого взаимодействия в классе, школе, семье.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p>
    <w:p w:rsidR="00794EE2" w:rsidRPr="00070C82" w:rsidRDefault="00794EE2"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sz w:val="24"/>
          <w:szCs w:val="24"/>
        </w:rPr>
        <w:t>Воспитание трудолюбия, творческого отношения к учению, труду, жизни ―</w:t>
      </w:r>
    </w:p>
    <w:p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lastRenderedPageBreak/>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к учебному труду;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Воспитание ценностного отношения к прекрасному,</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 xml:space="preserve">формирование представлений об эстетических идеалах и ценностях </w:t>
      </w:r>
    </w:p>
    <w:p w:rsidR="00794EE2" w:rsidRPr="00070C82" w:rsidRDefault="00794EE2"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sz w:val="24"/>
          <w:szCs w:val="24"/>
        </w:rPr>
        <w:t>(эстетическое воспитание) ―</w:t>
      </w:r>
    </w:p>
    <w:p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умения видеть красоту в окружающем мире;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первоначальные умения видеть красоту в поведении, поступках людей. </w:t>
      </w:r>
    </w:p>
    <w:p w:rsidR="00D21EA0" w:rsidRPr="00070C82" w:rsidRDefault="00D21EA0" w:rsidP="008B6055">
      <w:pPr>
        <w:tabs>
          <w:tab w:val="left" w:pos="1830"/>
        </w:tabs>
        <w:rPr>
          <w:rFonts w:ascii="Times New Roman" w:hAnsi="Times New Roman" w:cs="Times New Roman"/>
          <w:sz w:val="24"/>
          <w:szCs w:val="24"/>
        </w:rPr>
      </w:pPr>
    </w:p>
    <w:p w:rsidR="00D21EA0" w:rsidRPr="00070C82" w:rsidRDefault="00D21EA0" w:rsidP="008B6055">
      <w:pPr>
        <w:spacing w:before="120" w:after="0"/>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2.4. </w:t>
      </w:r>
      <w:r w:rsidRPr="00070C82">
        <w:rPr>
          <w:rFonts w:ascii="Times New Roman" w:hAnsi="Times New Roman" w:cs="Times New Roman"/>
          <w:b/>
          <w:i/>
          <w:sz w:val="24"/>
          <w:szCs w:val="24"/>
        </w:rPr>
        <w:t>Программа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здорового и безопасного образа жизни</w:t>
      </w:r>
    </w:p>
    <w:p w:rsidR="00D21EA0" w:rsidRPr="00070C82" w:rsidRDefault="00D21EA0"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D21EA0" w:rsidRPr="00070C82" w:rsidRDefault="00D21EA0" w:rsidP="008B6055">
      <w:pPr>
        <w:widowControl w:val="0"/>
        <w:tabs>
          <w:tab w:val="left" w:pos="6379"/>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формирования экологической культуры разрабатывается </w:t>
      </w:r>
      <w:r w:rsidRPr="00070C82">
        <w:rPr>
          <w:rFonts w:ascii="Times New Roman" w:hAnsi="Times New Roman" w:cs="Times New Roman"/>
          <w:color w:val="000000"/>
          <w:sz w:val="24"/>
          <w:szCs w:val="24"/>
        </w:rPr>
        <w:t>на ос</w:t>
      </w:r>
      <w:r w:rsidRPr="00070C82">
        <w:rPr>
          <w:rFonts w:ascii="Times New Roman" w:hAnsi="Times New Roman" w:cs="Times New Roman"/>
          <w:color w:val="000000"/>
          <w:sz w:val="24"/>
          <w:szCs w:val="24"/>
        </w:rPr>
        <w:softHyphen/>
        <w:t>нове системно-деятельностного и культурно-исторического подходов,</w:t>
      </w:r>
      <w:r w:rsidRPr="00070C82">
        <w:rPr>
          <w:rFonts w:ascii="Times New Roman" w:hAnsi="Times New Roman" w:cs="Times New Roman"/>
          <w:sz w:val="24"/>
          <w:szCs w:val="24"/>
        </w:rPr>
        <w:t xml:space="preserve"> с учё</w:t>
      </w:r>
      <w:r w:rsidRPr="00070C82">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 xml:space="preserve">ными организациями.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формирования экологической культуры, здорового и безопас</w:t>
      </w:r>
      <w:r w:rsidRPr="00070C82">
        <w:rPr>
          <w:rFonts w:ascii="Times New Roman" w:hAnsi="Times New Roman"/>
          <w:sz w:val="24"/>
          <w:szCs w:val="24"/>
        </w:rPr>
        <w:softHyphen/>
        <w:t>ного образа жизни — комплексная программа формирования у обучающихся с умственной от</w:t>
      </w:r>
      <w:r w:rsidRPr="00070C82">
        <w:rPr>
          <w:rFonts w:ascii="Times New Roman" w:hAnsi="Times New Roman"/>
          <w:sz w:val="24"/>
          <w:szCs w:val="24"/>
        </w:rPr>
        <w:softHyphen/>
        <w:t>с</w:t>
      </w:r>
      <w:r w:rsidRPr="00070C82">
        <w:rPr>
          <w:rFonts w:ascii="Times New Roman" w:hAnsi="Times New Roman"/>
          <w:sz w:val="24"/>
          <w:szCs w:val="24"/>
        </w:rPr>
        <w:softHyphen/>
        <w:t>та</w:t>
      </w:r>
      <w:r w:rsidRPr="00070C82">
        <w:rPr>
          <w:rFonts w:ascii="Times New Roman" w:hAnsi="Times New Roman"/>
          <w:sz w:val="24"/>
          <w:szCs w:val="24"/>
        </w:rPr>
        <w:softHyphen/>
        <w:t>ло</w:t>
      </w:r>
      <w:r w:rsidRPr="00070C82">
        <w:rPr>
          <w:rFonts w:ascii="Times New Roman" w:hAnsi="Times New Roman"/>
          <w:sz w:val="24"/>
          <w:szCs w:val="24"/>
        </w:rPr>
        <w:softHyphen/>
        <w:t>с</w:t>
      </w:r>
      <w:r w:rsidRPr="00070C82">
        <w:rPr>
          <w:rFonts w:ascii="Times New Roman" w:hAnsi="Times New Roman"/>
          <w:sz w:val="24"/>
          <w:szCs w:val="24"/>
        </w:rPr>
        <w:softHyphen/>
        <w:t xml:space="preserve">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70C82">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70C82">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ность человека и государства. Она направлена на развитие мотивации и готовности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rsidR="00D21EA0" w:rsidRPr="00070C82" w:rsidRDefault="00D21EA0" w:rsidP="008B6055">
      <w:pPr>
        <w:pStyle w:val="a5"/>
        <w:spacing w:after="0"/>
        <w:ind w:firstLine="709"/>
        <w:jc w:val="both"/>
        <w:rPr>
          <w:rFonts w:ascii="Times New Roman" w:hAnsi="Times New Roman"/>
          <w:color w:val="000000"/>
          <w:sz w:val="24"/>
          <w:szCs w:val="24"/>
        </w:rPr>
      </w:pPr>
      <w:r w:rsidRPr="00070C82">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21EA0" w:rsidRPr="00070C82" w:rsidRDefault="00D21EA0" w:rsidP="008B6055">
      <w:pPr>
        <w:shd w:val="clear" w:color="auto" w:fill="FFFFFF"/>
        <w:spacing w:after="0"/>
        <w:ind w:firstLine="709"/>
        <w:jc w:val="both"/>
        <w:rPr>
          <w:rFonts w:ascii="Times New Roman" w:hAnsi="Times New Roman" w:cs="Times New Roman"/>
          <w:b/>
          <w:i/>
          <w:sz w:val="24"/>
          <w:szCs w:val="24"/>
        </w:rPr>
      </w:pPr>
      <w:r w:rsidRPr="00070C82">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Целью программы</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b/>
          <w:i/>
          <w:sz w:val="24"/>
          <w:szCs w:val="24"/>
        </w:rPr>
        <w:t>Основные задачи программы:</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формирование познавательного интереса и бережного отношения к природе;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пробуждение в детях желания заботиться о своем здоровье (формирование за</w:t>
      </w:r>
      <w:r w:rsidRPr="00070C82">
        <w:rPr>
          <w:rFonts w:ascii="Times New Roman" w:hAnsi="Times New Roman" w:cs="Times New Roman"/>
          <w:sz w:val="24"/>
          <w:szCs w:val="24"/>
        </w:rPr>
        <w:softHyphen/>
        <w:t>ин</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70C82">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ния;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70C82">
        <w:rPr>
          <w:rFonts w:ascii="Times New Roman" w:hAnsi="Times New Roman" w:cs="Times New Roman"/>
          <w:sz w:val="24"/>
          <w:szCs w:val="24"/>
        </w:rPr>
        <w:t>;</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установок на использование здорового питания;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потребности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соблюдение здоровьесозидающих режимов дня;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p>
    <w:p w:rsidR="00D21EA0" w:rsidRPr="00070C82" w:rsidRDefault="00D21EA0" w:rsidP="008B6055">
      <w:pPr>
        <w:pStyle w:val="af0"/>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rsidR="00D21EA0" w:rsidRPr="00070C82" w:rsidRDefault="00D21EA0" w:rsidP="008B6055">
      <w:pPr>
        <w:pStyle w:val="af0"/>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D21EA0" w:rsidRPr="00070C82" w:rsidRDefault="00D21EA0" w:rsidP="008B6055">
      <w:pPr>
        <w:pStyle w:val="af0"/>
        <w:spacing w:line="276" w:lineRule="auto"/>
        <w:ind w:firstLine="709"/>
        <w:rPr>
          <w:caps w:val="0"/>
          <w:sz w:val="24"/>
          <w:szCs w:val="24"/>
        </w:rPr>
      </w:pPr>
      <w:r w:rsidRPr="00070C82">
        <w:rPr>
          <w:caps w:val="0"/>
          <w:sz w:val="24"/>
          <w:szCs w:val="24"/>
        </w:rPr>
        <w:t>1. Создание экологически безопасной, здоровьесберегающей инфраструктуры общеобразовательной организации.</w:t>
      </w:r>
    </w:p>
    <w:p w:rsidR="00D21EA0" w:rsidRPr="00070C82" w:rsidRDefault="00D21EA0" w:rsidP="008B6055">
      <w:pPr>
        <w:pStyle w:val="af0"/>
        <w:spacing w:line="276" w:lineRule="auto"/>
        <w:ind w:firstLine="709"/>
        <w:rPr>
          <w:caps w:val="0"/>
          <w:sz w:val="24"/>
          <w:szCs w:val="24"/>
        </w:rPr>
      </w:pPr>
      <w:r w:rsidRPr="00070C82">
        <w:rPr>
          <w:caps w:val="0"/>
          <w:sz w:val="24"/>
          <w:szCs w:val="24"/>
        </w:rPr>
        <w:t>2. Реализация программы формирования экологической культуры и здорового образа жизни в 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t>4. Работа с родителями (законными представителями).</w:t>
      </w:r>
    </w:p>
    <w:p w:rsidR="00D21EA0" w:rsidRPr="00070C82" w:rsidRDefault="00D21EA0" w:rsidP="008B6055">
      <w:pPr>
        <w:pStyle w:val="af0"/>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070C82">
        <w:rPr>
          <w:rFonts w:ascii="Times New Roman" w:hAnsi="Times New Roman"/>
          <w:i/>
          <w:sz w:val="24"/>
          <w:szCs w:val="24"/>
        </w:rPr>
        <w:t>:</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помещений для медицинского персонала;</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необходимого (в расчёте на количество обучающихся) и ква</w:t>
      </w:r>
      <w:r w:rsidRPr="00070C82">
        <w:rPr>
          <w:rFonts w:ascii="Times New Roman" w:hAnsi="Times New Roman"/>
          <w:sz w:val="24"/>
          <w:szCs w:val="24"/>
        </w:rPr>
        <w:softHyphen/>
        <w:t>ли</w:t>
      </w:r>
      <w:r w:rsidRPr="00070C82">
        <w:rPr>
          <w:rFonts w:ascii="Times New Roman" w:hAnsi="Times New Roman"/>
          <w:sz w:val="24"/>
          <w:szCs w:val="24"/>
        </w:rPr>
        <w:softHyphen/>
        <w:t>фи</w:t>
      </w:r>
      <w:r w:rsidRPr="00070C82">
        <w:rPr>
          <w:rFonts w:ascii="Times New Roman" w:hAnsi="Times New Roman"/>
          <w:sz w:val="24"/>
          <w:szCs w:val="24"/>
        </w:rPr>
        <w:softHyphen/>
        <w:t>цированного состава специалистов, обеспечивающих оздоровительную ра</w:t>
      </w:r>
      <w:r w:rsidRPr="00070C82">
        <w:rPr>
          <w:rFonts w:ascii="Times New Roman" w:hAnsi="Times New Roman"/>
          <w:sz w:val="24"/>
          <w:szCs w:val="24"/>
        </w:rPr>
        <w:softHyphen/>
        <w:t>боту с обучающимися (логопеды, учителя физической культуры, пси</w:t>
      </w:r>
      <w:r w:rsidRPr="00070C82">
        <w:rPr>
          <w:rFonts w:ascii="Times New Roman" w:hAnsi="Times New Roman"/>
          <w:sz w:val="24"/>
          <w:szCs w:val="24"/>
        </w:rPr>
        <w:softHyphen/>
        <w:t>хо</w:t>
      </w:r>
      <w:r w:rsidRPr="00070C82">
        <w:rPr>
          <w:rFonts w:ascii="Times New Roman" w:hAnsi="Times New Roman"/>
          <w:sz w:val="24"/>
          <w:szCs w:val="24"/>
        </w:rPr>
        <w:softHyphen/>
        <w:t>ло</w:t>
      </w:r>
      <w:r w:rsidRPr="00070C82">
        <w:rPr>
          <w:rFonts w:ascii="Times New Roman" w:hAnsi="Times New Roman"/>
          <w:sz w:val="24"/>
          <w:szCs w:val="24"/>
        </w:rPr>
        <w:softHyphen/>
        <w:t>ги, медицинские работники).</w:t>
      </w:r>
    </w:p>
    <w:p w:rsidR="004E7A51" w:rsidRDefault="00D21EA0" w:rsidP="00747AA4">
      <w:pPr>
        <w:pStyle w:val="ac"/>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4E7A51" w:rsidRDefault="004E7A51" w:rsidP="008B6055">
      <w:pPr>
        <w:spacing w:after="0"/>
        <w:ind w:firstLine="709"/>
        <w:jc w:val="center"/>
        <w:rPr>
          <w:rFonts w:ascii="Times New Roman" w:hAnsi="Times New Roman" w:cs="Times New Roman"/>
          <w:i/>
          <w:sz w:val="24"/>
          <w:szCs w:val="24"/>
        </w:rPr>
      </w:pPr>
    </w:p>
    <w:p w:rsidR="00D21EA0" w:rsidRPr="00070C82" w:rsidRDefault="00D21EA0" w:rsidP="008B6055">
      <w:pPr>
        <w:spacing w:after="0"/>
        <w:ind w:firstLine="709"/>
        <w:jc w:val="center"/>
        <w:rPr>
          <w:rFonts w:ascii="Times New Roman" w:hAnsi="Times New Roman" w:cs="Times New Roman"/>
          <w:i/>
          <w:sz w:val="24"/>
          <w:szCs w:val="24"/>
        </w:rPr>
      </w:pPr>
      <w:r w:rsidRPr="00070C82">
        <w:rPr>
          <w:rFonts w:ascii="Times New Roman" w:hAnsi="Times New Roman" w:cs="Times New Roman"/>
          <w:i/>
          <w:sz w:val="24"/>
          <w:szCs w:val="24"/>
        </w:rPr>
        <w:t>Реализация программы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color w:val="000000"/>
          <w:sz w:val="24"/>
          <w:szCs w:val="24"/>
        </w:rPr>
      </w:pPr>
      <w:r w:rsidRPr="00070C82">
        <w:rPr>
          <w:rFonts w:ascii="Times New Roman" w:hAnsi="Times New Roman" w:cs="Times New Roman"/>
          <w:i/>
          <w:sz w:val="24"/>
          <w:szCs w:val="24"/>
        </w:rPr>
        <w:t>и здорового образа жизни в урочной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Программа реализуется на межпредметной основе путем интеграции в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жание ба</w:t>
      </w:r>
      <w:r w:rsidRPr="00070C82">
        <w:rPr>
          <w:rFonts w:ascii="Times New Roman" w:hAnsi="Times New Roman" w:cs="Times New Roman"/>
          <w:color w:val="000000"/>
          <w:sz w:val="24"/>
          <w:szCs w:val="24"/>
        </w:rPr>
        <w:softHyphen/>
        <w:t>зовых учебных предметов разделов и тем, способствующих фо</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рованию у обу</w:t>
      </w:r>
      <w:r w:rsidRPr="00070C82">
        <w:rPr>
          <w:rFonts w:ascii="Times New Roman" w:hAnsi="Times New Roman" w:cs="Times New Roman"/>
          <w:color w:val="000000"/>
          <w:sz w:val="24"/>
          <w:szCs w:val="24"/>
        </w:rPr>
        <w:softHyphen/>
        <w:t>ча</w:t>
      </w:r>
      <w:r w:rsidRPr="00070C82">
        <w:rPr>
          <w:rFonts w:ascii="Times New Roman" w:hAnsi="Times New Roman" w:cs="Times New Roman"/>
          <w:color w:val="000000"/>
          <w:sz w:val="24"/>
          <w:szCs w:val="24"/>
        </w:rPr>
        <w:softHyphen/>
        <w:t>ю</w:t>
      </w:r>
      <w:r w:rsidRPr="00070C82">
        <w:rPr>
          <w:rFonts w:ascii="Times New Roman" w:hAnsi="Times New Roman" w:cs="Times New Roman"/>
          <w:color w:val="000000"/>
          <w:sz w:val="24"/>
          <w:szCs w:val="24"/>
        </w:rPr>
        <w:softHyphen/>
        <w:t>щи</w:t>
      </w:r>
      <w:r w:rsidRPr="00070C82">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70C82">
        <w:rPr>
          <w:rFonts w:ascii="Times New Roman" w:hAnsi="Times New Roman" w:cs="Times New Roman"/>
          <w:color w:val="000000"/>
          <w:sz w:val="24"/>
          <w:szCs w:val="24"/>
        </w:rPr>
        <w:softHyphen/>
        <w:t>ло</w:t>
      </w:r>
      <w:r w:rsidRPr="00070C82">
        <w:rPr>
          <w:rFonts w:ascii="Times New Roman" w:hAnsi="Times New Roman" w:cs="Times New Roman"/>
          <w:color w:val="000000"/>
          <w:sz w:val="24"/>
          <w:szCs w:val="24"/>
        </w:rPr>
        <w:softHyphen/>
        <w:t>ги</w:t>
      </w:r>
      <w:r w:rsidRPr="00070C82">
        <w:rPr>
          <w:rFonts w:ascii="Times New Roman" w:hAnsi="Times New Roman" w:cs="Times New Roman"/>
          <w:color w:val="000000"/>
          <w:sz w:val="24"/>
          <w:szCs w:val="24"/>
        </w:rPr>
        <w:softHyphen/>
        <w:t>че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кой культуры, установки на здоровый и без</w:t>
      </w:r>
      <w:r w:rsidRPr="00070C82">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070C82">
        <w:rPr>
          <w:rFonts w:ascii="Times New Roman" w:hAnsi="Times New Roman" w:cs="Times New Roman"/>
          <w:color w:val="000000"/>
          <w:sz w:val="24"/>
          <w:szCs w:val="24"/>
        </w:rPr>
        <w:softHyphen/>
        <w:t>зи</w:t>
      </w:r>
      <w:r w:rsidRPr="00070C82">
        <w:rPr>
          <w:rFonts w:ascii="Times New Roman" w:hAnsi="Times New Roman" w:cs="Times New Roman"/>
          <w:color w:val="000000"/>
          <w:sz w:val="24"/>
          <w:szCs w:val="24"/>
        </w:rPr>
        <w:softHyphen/>
        <w:t xml:space="preserve">ческая культура», «Мир природы и человека», «Природоведение», </w:t>
      </w:r>
      <w:r w:rsidRPr="00070C82">
        <w:rPr>
          <w:rFonts w:ascii="Times New Roman" w:hAnsi="Times New Roman" w:cs="Times New Roman"/>
          <w:color w:val="000000"/>
          <w:sz w:val="24"/>
          <w:szCs w:val="24"/>
        </w:rPr>
        <w:lastRenderedPageBreak/>
        <w:t>«Биология», «Основы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ной жизни», «География», а также «Ручной труд» и «Профильный труд».</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элементарные природосберегающие умения и навыки: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оценивать правильность поведения людей в природе; </w:t>
      </w:r>
      <w:r w:rsidRPr="00070C82">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элементарные здоровьесберегающие умения и навыки: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личной гигиены; активного образа жизни;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070C82">
        <w:rPr>
          <w:rFonts w:ascii="Times New Roman" w:hAnsi="Times New Roman" w:cs="Times New Roman"/>
          <w:color w:val="000000"/>
          <w:sz w:val="24"/>
          <w:szCs w:val="24"/>
        </w:rPr>
        <w:t>;</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070C82">
        <w:rPr>
          <w:rFonts w:ascii="Times New Roman" w:hAnsi="Times New Roman" w:cs="Times New Roman"/>
          <w:sz w:val="24"/>
          <w:szCs w:val="24"/>
        </w:rPr>
        <w:t xml:space="preserve"> </w:t>
      </w:r>
    </w:p>
    <w:p w:rsidR="00D21EA0" w:rsidRPr="00070C82" w:rsidRDefault="00D21EA0" w:rsidP="008B6055">
      <w:pPr>
        <w:spacing w:after="0"/>
        <w:ind w:firstLine="709"/>
        <w:jc w:val="both"/>
        <w:rPr>
          <w:rFonts w:ascii="Times New Roman" w:hAnsi="Times New Roman" w:cs="Times New Roman"/>
          <w:sz w:val="24"/>
          <w:szCs w:val="24"/>
          <w:bdr w:val="none" w:sz="0" w:space="0" w:color="auto" w:frame="1"/>
        </w:rPr>
      </w:pPr>
      <w:r w:rsidRPr="00070C82">
        <w:rPr>
          <w:rFonts w:ascii="Times New Roman" w:hAnsi="Times New Roman" w:cs="Times New Roman"/>
          <w:color w:val="000000"/>
          <w:sz w:val="24"/>
          <w:szCs w:val="24"/>
        </w:rPr>
        <w:t>умение соблюдать правила здорового питания</w:t>
      </w:r>
      <w:r w:rsidRPr="00070C82">
        <w:rPr>
          <w:rFonts w:ascii="Times New Roman" w:hAnsi="Times New Roman" w:cs="Times New Roman"/>
          <w:sz w:val="24"/>
          <w:szCs w:val="24"/>
        </w:rPr>
        <w:t>:</w:t>
      </w:r>
      <w:r w:rsidRPr="00070C82">
        <w:rPr>
          <w:rFonts w:ascii="Times New Roman" w:hAnsi="Times New Roman" w:cs="Times New Roman"/>
          <w:color w:val="333333"/>
          <w:sz w:val="24"/>
          <w:szCs w:val="24"/>
          <w:bdr w:val="none" w:sz="0" w:space="0" w:color="auto" w:frame="1"/>
        </w:rPr>
        <w:t xml:space="preserve"> навыков гигиены приготовления, </w:t>
      </w:r>
      <w:r w:rsidRPr="00070C82">
        <w:rPr>
          <w:rFonts w:ascii="Times New Roman" w:hAnsi="Times New Roman" w:cs="Times New Roman"/>
          <w:sz w:val="24"/>
          <w:szCs w:val="24"/>
          <w:bdr w:val="none" w:sz="0" w:space="0" w:color="auto" w:frame="1"/>
        </w:rPr>
        <w:t xml:space="preserve">хранения и культуры приема пищи;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навыки и умения безопасного образа жизни:</w:t>
      </w:r>
    </w:p>
    <w:p w:rsidR="00D21EA0" w:rsidRPr="00070C82" w:rsidRDefault="00D21EA0" w:rsidP="008B6055">
      <w:pPr>
        <w:spacing w:after="0"/>
        <w:ind w:firstLine="709"/>
        <w:jc w:val="both"/>
        <w:rPr>
          <w:rFonts w:ascii="Times New Roman" w:hAnsi="Times New Roman" w:cs="Times New Roman"/>
          <w:color w:val="333333"/>
          <w:sz w:val="24"/>
          <w:szCs w:val="24"/>
          <w:bdr w:val="none" w:sz="0" w:space="0" w:color="auto" w:frame="1"/>
        </w:rPr>
      </w:pPr>
      <w:r w:rsidRPr="00070C82">
        <w:rPr>
          <w:rFonts w:ascii="Times New Roman" w:hAnsi="Times New Roman" w:cs="Times New Roman"/>
          <w:color w:val="000000"/>
          <w:sz w:val="24"/>
          <w:szCs w:val="24"/>
        </w:rPr>
        <w:t xml:space="preserve">навыки адекватного </w:t>
      </w:r>
      <w:r w:rsidRPr="00070C82">
        <w:rPr>
          <w:rFonts w:ascii="Times New Roman" w:hAnsi="Times New Roman" w:cs="Times New Roman"/>
          <w:color w:val="333333"/>
          <w:sz w:val="24"/>
          <w:szCs w:val="24"/>
          <w:bdr w:val="none" w:sz="0" w:space="0" w:color="auto" w:frame="1"/>
        </w:rPr>
        <w:t>поведения</w:t>
      </w:r>
      <w:r w:rsidRPr="00070C82">
        <w:rPr>
          <w:rFonts w:ascii="Times New Roman" w:hAnsi="Times New Roman" w:cs="Times New Roman"/>
          <w:color w:val="333333"/>
          <w:sz w:val="24"/>
          <w:szCs w:val="24"/>
        </w:rPr>
        <w:t xml:space="preserve"> </w:t>
      </w:r>
      <w:r w:rsidRPr="00070C82">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333333"/>
          <w:sz w:val="24"/>
          <w:szCs w:val="24"/>
          <w:bdr w:val="none" w:sz="0" w:space="0" w:color="auto" w:frame="1"/>
        </w:rPr>
        <w:t xml:space="preserve">умение </w:t>
      </w:r>
      <w:r w:rsidRPr="00070C82">
        <w:rPr>
          <w:rFonts w:ascii="Times New Roman" w:hAnsi="Times New Roman" w:cs="Times New Roman"/>
          <w:color w:val="000000"/>
          <w:sz w:val="24"/>
          <w:szCs w:val="24"/>
        </w:rPr>
        <w:t xml:space="preserve">оценивать правильность поведения в быту;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70C82">
        <w:rPr>
          <w:rFonts w:ascii="Times New Roman" w:hAnsi="Times New Roman" w:cs="Times New Roman"/>
          <w:sz w:val="24"/>
          <w:szCs w:val="24"/>
        </w:rPr>
        <w:t>безопасного использования учебных принадлежностей, инструментов;</w:t>
      </w:r>
      <w:r w:rsidRPr="00070C82">
        <w:rPr>
          <w:rFonts w:ascii="Times New Roman" w:hAnsi="Times New Roman" w:cs="Times New Roman"/>
          <w:color w:val="000000"/>
          <w:sz w:val="24"/>
          <w:szCs w:val="24"/>
        </w:rPr>
        <w:t xml:space="preserve">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w:t>
      </w:r>
      <w:r w:rsidRPr="00070C82">
        <w:rPr>
          <w:rFonts w:ascii="Times New Roman" w:hAnsi="Times New Roman" w:cs="Times New Roman"/>
          <w:sz w:val="24"/>
          <w:szCs w:val="24"/>
        </w:rPr>
        <w:t xml:space="preserve">позитивного общения; </w:t>
      </w:r>
      <w:r w:rsidRPr="00070C82">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sz w:val="24"/>
          <w:szCs w:val="24"/>
        </w:rPr>
        <w:t>действовать в неблагоприятных погодных условиях</w:t>
      </w:r>
      <w:r w:rsidRPr="00070C82">
        <w:rPr>
          <w:rFonts w:ascii="Times New Roman" w:hAnsi="Times New Roman" w:cs="Times New Roman"/>
          <w:color w:val="000000"/>
          <w:sz w:val="24"/>
          <w:szCs w:val="24"/>
        </w:rPr>
        <w:t xml:space="preserve"> (соблюдение правил поведения при грозе, в лесу, на водоёме и т.п.)</w:t>
      </w:r>
      <w:r w:rsidRPr="00070C82">
        <w:rPr>
          <w:rFonts w:ascii="Times New Roman" w:hAnsi="Times New Roman" w:cs="Times New Roman"/>
          <w:sz w:val="24"/>
          <w:szCs w:val="24"/>
        </w:rPr>
        <w:t xml:space="preserve">;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D21EA0" w:rsidRPr="00070C82" w:rsidRDefault="00D21EA0" w:rsidP="008B6055">
      <w:pPr>
        <w:pStyle w:val="af0"/>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rsidR="00D21EA0" w:rsidRPr="00070C82" w:rsidRDefault="00D21EA0" w:rsidP="008B6055">
      <w:pPr>
        <w:pStyle w:val="af0"/>
        <w:spacing w:line="276" w:lineRule="auto"/>
        <w:ind w:firstLine="709"/>
        <w:jc w:val="center"/>
        <w:rPr>
          <w:sz w:val="24"/>
          <w:szCs w:val="24"/>
        </w:rPr>
      </w:pPr>
      <w:r w:rsidRPr="00070C82">
        <w:rPr>
          <w:i/>
          <w:caps w:val="0"/>
          <w:sz w:val="24"/>
          <w:szCs w:val="24"/>
        </w:rPr>
        <w:t>и здорового образа жизни во внеурочной деятельности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rsidR="00D21EA0" w:rsidRPr="00070C82" w:rsidRDefault="00D21EA0" w:rsidP="008B6055">
      <w:pPr>
        <w:pStyle w:val="Pa7"/>
        <w:spacing w:line="276" w:lineRule="auto"/>
        <w:ind w:firstLine="709"/>
        <w:jc w:val="both"/>
      </w:pPr>
      <w:r w:rsidRPr="00070C82">
        <w:lastRenderedPageBreak/>
        <w:t>Спортивно-оздоровительная деятельность является важнейшим направле</w:t>
      </w:r>
      <w:r w:rsidRPr="00070C82">
        <w:softHyphen/>
        <w:t>нием внеуро</w:t>
      </w:r>
      <w:r w:rsidRPr="00070C82">
        <w:softHyphen/>
        <w:t>чной деятельности обучающихся с умственной отсталостью (интеллектуальными на</w:t>
      </w:r>
      <w:r w:rsidRPr="00070C82">
        <w:softHyphen/>
        <w:t>ру</w:t>
      </w:r>
      <w:r w:rsidRPr="00070C82">
        <w:softHyphen/>
        <w:t>ше</w:t>
      </w:r>
      <w:r w:rsidRPr="00070C82">
        <w:softHyphen/>
        <w:t>ниями), основная цель которой создание условий, способствующих гармоничному фи</w:t>
      </w:r>
      <w:r w:rsidRPr="00070C82">
        <w:softHyphen/>
        <w:t>зи</w:t>
      </w:r>
      <w:r w:rsidRPr="00070C82">
        <w:softHyphen/>
        <w:t>чес</w:t>
      </w:r>
      <w:r w:rsidRPr="00070C82">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умственной отсталостью </w:t>
      </w:r>
      <w:r w:rsidRPr="00070C82">
        <w:t xml:space="preserve">(интеллектуальными нарушениями) </w:t>
      </w:r>
      <w:r w:rsidRPr="00070C82">
        <w:rPr>
          <w:color w:val="000000"/>
        </w:rPr>
        <w:t>освоенных знаний, спо</w:t>
      </w:r>
      <w:r w:rsidRPr="00070C82">
        <w:rPr>
          <w:color w:val="000000"/>
        </w:rPr>
        <w:softHyphen/>
        <w:t>собов и физических упражнений в физкультурно-оздоровительных мероприятиях, режи</w:t>
      </w:r>
      <w:r w:rsidRPr="00070C82">
        <w:rPr>
          <w:color w:val="000000"/>
        </w:rPr>
        <w:softHyphen/>
        <w:t xml:space="preserve">ме дня, самостоятельных занятиях физическими упражнениями. </w:t>
      </w:r>
      <w:r w:rsidRPr="00070C82">
        <w:t>Образовательные орга</w:t>
      </w:r>
      <w:r w:rsidRPr="00070C82">
        <w:softHyphen/>
        <w:t>ни</w:t>
      </w:r>
      <w:r w:rsidRPr="00070C82">
        <w:softHyphen/>
        <w:t xml:space="preserve">зации </w:t>
      </w:r>
      <w:r w:rsidRPr="00070C82">
        <w:rPr>
          <w:color w:val="000000"/>
        </w:rPr>
        <w:t>должны предусмотреть:</w:t>
      </w:r>
      <w:r w:rsidRPr="00070C82">
        <w:t xml:space="preserve"> </w:t>
      </w:r>
    </w:p>
    <w:p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rsidR="00D21EA0" w:rsidRPr="00070C82" w:rsidRDefault="00D21EA0" w:rsidP="008B6055">
      <w:pPr>
        <w:tabs>
          <w:tab w:val="left" w:pos="720"/>
          <w:tab w:val="left" w:pos="1080"/>
        </w:tabs>
        <w:spacing w:after="0"/>
        <w:ind w:firstLine="709"/>
        <w:jc w:val="both"/>
        <w:rPr>
          <w:rStyle w:val="14"/>
          <w:rFonts w:cs="Times New Roman"/>
          <w:caps w:val="0"/>
          <w:sz w:val="24"/>
          <w:szCs w:val="24"/>
        </w:rPr>
      </w:pPr>
      <w:r w:rsidRPr="00070C82">
        <w:rPr>
          <w:rFonts w:ascii="Times New Roman" w:hAnsi="Times New Roman" w:cs="Times New Roman"/>
          <w:sz w:val="24"/>
          <w:szCs w:val="24"/>
        </w:rPr>
        <w:t>―</w:t>
      </w:r>
      <w:r w:rsidRPr="00070C82">
        <w:rPr>
          <w:rFonts w:ascii="Times New Roman" w:hAnsi="Times New Roman" w:cs="Times New Roman"/>
          <w:sz w:val="24"/>
          <w:szCs w:val="24"/>
          <w:lang w:val="en-US"/>
        </w:rPr>
        <w:t> </w:t>
      </w:r>
      <w:r w:rsidRPr="00070C82">
        <w:rPr>
          <w:rFonts w:ascii="Times New Roman" w:hAnsi="Times New Roman" w:cs="Times New Roman"/>
          <w:sz w:val="24"/>
          <w:szCs w:val="24"/>
        </w:rPr>
        <w:t>проведение просветительской работы с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Реализация дополнительных программ</w:t>
      </w:r>
    </w:p>
    <w:p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В рамках указанных направлений внеурочной работы разрабатываются до</w:t>
      </w:r>
      <w:r w:rsidRPr="00070C82">
        <w:rPr>
          <w:rStyle w:val="14"/>
          <w:sz w:val="24"/>
          <w:szCs w:val="24"/>
        </w:rPr>
        <w:softHyphen/>
        <w:t>пол</w:t>
      </w:r>
      <w:r w:rsidRPr="00070C82">
        <w:rPr>
          <w:rStyle w:val="14"/>
          <w:sz w:val="24"/>
          <w:szCs w:val="24"/>
        </w:rPr>
        <w:softHyphen/>
        <w:t>ни</w:t>
      </w:r>
      <w:r w:rsidRPr="00070C82">
        <w:rPr>
          <w:rStyle w:val="14"/>
          <w:sz w:val="24"/>
          <w:szCs w:val="24"/>
        </w:rPr>
        <w:softHyphen/>
        <w:t>тель</w:t>
      </w:r>
      <w:r w:rsidRPr="00070C82">
        <w:rPr>
          <w:rStyle w:val="14"/>
          <w:sz w:val="24"/>
          <w:szCs w:val="24"/>
        </w:rPr>
        <w:softHyphen/>
        <w:t xml:space="preserve">ные программы экологического воспитания обучающихся с умственной отсталостью </w:t>
      </w:r>
      <w:r w:rsidRPr="00070C82">
        <w:rPr>
          <w:rFonts w:ascii="Times New Roman" w:hAnsi="Times New Roman"/>
          <w:color w:val="auto"/>
          <w:sz w:val="24"/>
          <w:szCs w:val="24"/>
        </w:rPr>
        <w:t>(ин</w:t>
      </w:r>
      <w:r w:rsidRPr="00070C82">
        <w:rPr>
          <w:rFonts w:ascii="Times New Roman" w:hAnsi="Times New Roman"/>
          <w:color w:val="auto"/>
          <w:sz w:val="24"/>
          <w:szCs w:val="24"/>
        </w:rPr>
        <w:softHyphen/>
        <w:t>те</w:t>
      </w:r>
      <w:r w:rsidRPr="00070C82">
        <w:rPr>
          <w:rFonts w:ascii="Times New Roman" w:hAnsi="Times New Roman"/>
          <w:color w:val="auto"/>
          <w:sz w:val="24"/>
          <w:szCs w:val="24"/>
        </w:rPr>
        <w:softHyphen/>
        <w:t>л</w:t>
      </w:r>
      <w:r w:rsidRPr="00070C82">
        <w:rPr>
          <w:rFonts w:ascii="Times New Roman" w:hAnsi="Times New Roman"/>
          <w:color w:val="auto"/>
          <w:sz w:val="24"/>
          <w:szCs w:val="24"/>
        </w:rPr>
        <w:softHyphen/>
        <w:t>ле</w:t>
      </w:r>
      <w:r w:rsidRPr="00070C82">
        <w:rPr>
          <w:rFonts w:ascii="Times New Roman" w:hAnsi="Times New Roman"/>
          <w:color w:val="auto"/>
          <w:sz w:val="24"/>
          <w:szCs w:val="24"/>
        </w:rPr>
        <w:softHyphen/>
        <w:t>к</w:t>
      </w:r>
      <w:r w:rsidRPr="00070C82">
        <w:rPr>
          <w:rFonts w:ascii="Times New Roman" w:hAnsi="Times New Roman"/>
          <w:color w:val="auto"/>
          <w:sz w:val="24"/>
          <w:szCs w:val="24"/>
        </w:rPr>
        <w:softHyphen/>
        <w:t xml:space="preserve">туальными нарушениями) </w:t>
      </w:r>
      <w:r w:rsidRPr="00070C82">
        <w:rPr>
          <w:rStyle w:val="14"/>
          <w:sz w:val="24"/>
          <w:szCs w:val="24"/>
        </w:rPr>
        <w:t>и формирования основ безопасной жи</w:t>
      </w:r>
      <w:r w:rsidRPr="00070C82">
        <w:rPr>
          <w:rStyle w:val="14"/>
          <w:sz w:val="24"/>
          <w:szCs w:val="24"/>
        </w:rPr>
        <w:softHyphen/>
        <w:t>з</w:t>
      </w:r>
      <w:r w:rsidRPr="00070C82">
        <w:rPr>
          <w:rStyle w:val="14"/>
          <w:sz w:val="24"/>
          <w:szCs w:val="24"/>
        </w:rPr>
        <w:softHyphen/>
        <w:t>не</w:t>
      </w:r>
      <w:r w:rsidRPr="00070C82">
        <w:rPr>
          <w:rStyle w:val="14"/>
          <w:sz w:val="24"/>
          <w:szCs w:val="24"/>
        </w:rPr>
        <w:softHyphen/>
        <w:t>де</w:t>
      </w:r>
      <w:r w:rsidRPr="00070C82">
        <w:rPr>
          <w:rStyle w:val="14"/>
          <w:sz w:val="24"/>
          <w:szCs w:val="24"/>
        </w:rPr>
        <w:softHyphen/>
        <w:t>я</w:t>
      </w:r>
      <w:r w:rsidRPr="00070C82">
        <w:rPr>
          <w:rStyle w:val="14"/>
          <w:sz w:val="24"/>
          <w:szCs w:val="24"/>
        </w:rPr>
        <w:softHyphen/>
        <w:t>тель</w:t>
      </w:r>
      <w:r w:rsidRPr="00070C82">
        <w:rPr>
          <w:rStyle w:val="14"/>
          <w:sz w:val="24"/>
          <w:szCs w:val="24"/>
        </w:rPr>
        <w:softHyphen/>
        <w:t>но</w:t>
      </w:r>
      <w:r w:rsidRPr="00070C82">
        <w:rPr>
          <w:rStyle w:val="14"/>
          <w:sz w:val="24"/>
          <w:szCs w:val="24"/>
        </w:rPr>
        <w:softHyphen/>
        <w:t>с</w:t>
      </w:r>
      <w:r w:rsidRPr="00070C82">
        <w:rPr>
          <w:rStyle w:val="14"/>
          <w:sz w:val="24"/>
          <w:szCs w:val="24"/>
        </w:rPr>
        <w:softHyphen/>
        <w:t>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1EA0" w:rsidRPr="00070C82" w:rsidRDefault="00D21EA0" w:rsidP="008B6055">
      <w:pPr>
        <w:pStyle w:val="a5"/>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70C82">
        <w:rPr>
          <w:rFonts w:ascii="Times New Roman" w:hAnsi="Times New Roman"/>
          <w:color w:val="auto"/>
          <w:sz w:val="24"/>
          <w:szCs w:val="24"/>
        </w:rPr>
        <w:t>(интеллектуальными нарушениями)</w:t>
      </w:r>
      <w:r w:rsidRPr="00070C82">
        <w:rPr>
          <w:rStyle w:val="14"/>
          <w:sz w:val="24"/>
          <w:szCs w:val="24"/>
        </w:rPr>
        <w:t xml:space="preserve">. </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содержании программ предусмотрено расширение представлений обучающихся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Style w:val="14"/>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070C82">
        <w:rPr>
          <w:rFonts w:ascii="Times New Roman" w:hAnsi="Times New Roman"/>
          <w:i/>
          <w:color w:val="333333"/>
          <w:sz w:val="24"/>
          <w:szCs w:val="24"/>
        </w:rPr>
        <w:t xml:space="preserve"> </w:t>
      </w:r>
      <w:r w:rsidRPr="00070C82">
        <w:rPr>
          <w:rFonts w:ascii="Times New Roman" w:hAnsi="Times New Roman"/>
          <w:color w:val="333333"/>
          <w:sz w:val="24"/>
          <w:szCs w:val="24"/>
        </w:rPr>
        <w:t>в транспорте, а также в экстремальных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70C82">
        <w:rPr>
          <w:rFonts w:ascii="Times New Roman" w:hAnsi="Times New Roman"/>
          <w:i/>
          <w:sz w:val="24"/>
          <w:szCs w:val="24"/>
        </w:rPr>
        <w:t xml:space="preserve"> </w:t>
      </w:r>
      <w:r w:rsidRPr="00070C82">
        <w:rPr>
          <w:rFonts w:ascii="Times New Roman" w:hAnsi="Times New Roman"/>
          <w:sz w:val="24"/>
          <w:szCs w:val="24"/>
        </w:rPr>
        <w:t xml:space="preserve">овладению обучающимися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 xml:space="preserve">основными навыками здорового образа жизни, элементарными приемами, </w:t>
      </w:r>
      <w:r w:rsidRPr="00070C82">
        <w:rPr>
          <w:rFonts w:ascii="Times New Roman" w:hAnsi="Times New Roman"/>
          <w:sz w:val="24"/>
          <w:szCs w:val="24"/>
        </w:rPr>
        <w:lastRenderedPageBreak/>
        <w:t>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Содержательные приоритеты программ определяются на основании учета ин</w:t>
      </w:r>
      <w:r w:rsidRPr="00070C82">
        <w:rPr>
          <w:rFonts w:ascii="Times New Roman" w:hAnsi="Times New Roman"/>
          <w:sz w:val="24"/>
          <w:szCs w:val="24"/>
        </w:rPr>
        <w:softHyphen/>
        <w:t>ди</w:t>
      </w:r>
      <w:r w:rsidRPr="00070C82">
        <w:rPr>
          <w:rFonts w:ascii="Times New Roman" w:hAnsi="Times New Roman"/>
          <w:sz w:val="24"/>
          <w:szCs w:val="24"/>
        </w:rPr>
        <w:softHyphen/>
        <w:t>ви</w:t>
      </w:r>
      <w:r w:rsidRPr="00070C82">
        <w:rPr>
          <w:rFonts w:ascii="Times New Roman" w:hAnsi="Times New Roman"/>
          <w:sz w:val="24"/>
          <w:szCs w:val="24"/>
        </w:rPr>
        <w:softHyphen/>
        <w:t>ду</w:t>
      </w:r>
      <w:r w:rsidRPr="00070C82">
        <w:rPr>
          <w:rFonts w:ascii="Times New Roman" w:hAnsi="Times New Roman"/>
          <w:sz w:val="24"/>
          <w:szCs w:val="24"/>
        </w:rPr>
        <w:softHyphen/>
        <w:t>альных и возрастных особенностей обучающихся их потребностей, а также осо</w:t>
      </w:r>
      <w:r w:rsidRPr="00070C82">
        <w:rPr>
          <w:rFonts w:ascii="Times New Roman" w:hAnsi="Times New Roman"/>
          <w:sz w:val="24"/>
          <w:szCs w:val="24"/>
        </w:rPr>
        <w:softHyphen/>
        <w:t>бен</w:t>
      </w:r>
      <w:r w:rsidRPr="00070C82">
        <w:rPr>
          <w:rFonts w:ascii="Times New Roman" w:hAnsi="Times New Roman"/>
          <w:sz w:val="24"/>
          <w:szCs w:val="24"/>
        </w:rPr>
        <w:softHyphen/>
        <w:t>но</w:t>
      </w:r>
      <w:r w:rsidRPr="00070C82">
        <w:rPr>
          <w:rFonts w:ascii="Times New Roman" w:hAnsi="Times New Roman"/>
          <w:sz w:val="24"/>
          <w:szCs w:val="24"/>
        </w:rPr>
        <w:softHyphen/>
        <w:t>стей региона проживания.</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реализации программы следует учитывать, что во внеурочной деятельности на пер</w:t>
      </w:r>
      <w:r w:rsidRPr="00070C82">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тов базовых учебных действий, ценностных ориентаций и оценочных умений,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70C82">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ях.</w:t>
      </w:r>
    </w:p>
    <w:p w:rsidR="00D21EA0" w:rsidRPr="00070C82" w:rsidRDefault="00D21EA0" w:rsidP="008B6055">
      <w:pPr>
        <w:pStyle w:val="a5"/>
        <w:spacing w:after="0"/>
        <w:ind w:firstLine="709"/>
        <w:jc w:val="both"/>
        <w:rPr>
          <w:rFonts w:ascii="Times New Roman" w:hAnsi="Times New Roman"/>
          <w:i/>
          <w:sz w:val="24"/>
          <w:szCs w:val="24"/>
        </w:rPr>
      </w:pPr>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D21EA0" w:rsidRPr="00070C82" w:rsidRDefault="00D21EA0" w:rsidP="008B6055">
      <w:pPr>
        <w:pStyle w:val="a5"/>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проведение родительских собраний, семинаров, лекций, тренингов, конференций, кру</w:t>
      </w:r>
      <w:r w:rsidRPr="00070C82">
        <w:rPr>
          <w:rFonts w:ascii="Times New Roman" w:hAnsi="Times New Roman"/>
          <w:sz w:val="24"/>
          <w:szCs w:val="24"/>
        </w:rPr>
        <w:softHyphen/>
        <w:t>глых столов и т.п.;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70C82">
        <w:rPr>
          <w:rFonts w:ascii="Times New Roman" w:hAnsi="Times New Roman"/>
          <w:sz w:val="24"/>
          <w:szCs w:val="24"/>
        </w:rPr>
        <w:softHyphen/>
        <w:t>ре</w:t>
      </w:r>
      <w:r w:rsidRPr="00070C82">
        <w:rPr>
          <w:rFonts w:ascii="Times New Roman" w:hAnsi="Times New Roman"/>
          <w:sz w:val="24"/>
          <w:szCs w:val="24"/>
        </w:rPr>
        <w:softHyphen/>
        <w:t>в</w:t>
      </w:r>
      <w:r w:rsidRPr="00070C82">
        <w:rPr>
          <w:rFonts w:ascii="Times New Roman" w:hAnsi="Times New Roman"/>
          <w:sz w:val="24"/>
          <w:szCs w:val="24"/>
        </w:rPr>
        <w:softHyphen/>
        <w:t>но</w:t>
      </w:r>
      <w:r w:rsidRPr="00070C82">
        <w:rPr>
          <w:rFonts w:ascii="Times New Roman" w:hAnsi="Times New Roman"/>
          <w:sz w:val="24"/>
          <w:szCs w:val="24"/>
        </w:rPr>
        <w:softHyphen/>
        <w:t>ва</w:t>
      </w:r>
      <w:r w:rsidRPr="00070C82">
        <w:rPr>
          <w:rFonts w:ascii="Times New Roman" w:hAnsi="Times New Roman"/>
          <w:sz w:val="24"/>
          <w:szCs w:val="24"/>
        </w:rPr>
        <w:softHyphen/>
        <w:t>ний, дней здоровья, занятий по профилактике вредных привычек и т. 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21EA0" w:rsidRPr="00070C82" w:rsidRDefault="00D21EA0" w:rsidP="008B6055">
      <w:pPr>
        <w:pStyle w:val="af1"/>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ции общеобразовательной организации, всех специалистов, работающих в общеобразовательной ор</w:t>
      </w:r>
      <w:r w:rsidRPr="00070C82">
        <w:rPr>
          <w:sz w:val="24"/>
          <w:szCs w:val="24"/>
        </w:rPr>
        <w:softHyphen/>
        <w:t>ганизации (педагогов-дефектологов, педагогов-психологов, медицинских работников и др.).</w:t>
      </w:r>
    </w:p>
    <w:p w:rsidR="00D21EA0" w:rsidRPr="00070C82" w:rsidRDefault="00D21EA0" w:rsidP="008B6055">
      <w:pPr>
        <w:pStyle w:val="af1"/>
        <w:widowControl w:val="0"/>
        <w:spacing w:line="276" w:lineRule="auto"/>
        <w:ind w:firstLine="709"/>
        <w:jc w:val="center"/>
        <w:rPr>
          <w:sz w:val="24"/>
          <w:szCs w:val="24"/>
        </w:rPr>
      </w:pPr>
      <w:r w:rsidRPr="00070C82">
        <w:rPr>
          <w:i/>
          <w:sz w:val="24"/>
          <w:szCs w:val="24"/>
        </w:rPr>
        <w:t>Просветительская и методическая работа с педагогами и специалистами</w:t>
      </w:r>
    </w:p>
    <w:p w:rsidR="00D21EA0" w:rsidRPr="00070C82" w:rsidRDefault="00D21EA0" w:rsidP="008B6055">
      <w:pPr>
        <w:pStyle w:val="af0"/>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D21EA0" w:rsidRPr="00070C82" w:rsidRDefault="00D21EA0" w:rsidP="008B6055">
      <w:pPr>
        <w:pStyle w:val="af0"/>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1EA0" w:rsidRPr="00070C82" w:rsidRDefault="00D21EA0" w:rsidP="008B6055">
      <w:pPr>
        <w:pStyle w:val="af0"/>
        <w:spacing w:line="276" w:lineRule="auto"/>
        <w:ind w:firstLine="709"/>
        <w:rPr>
          <w:sz w:val="24"/>
          <w:szCs w:val="24"/>
        </w:rPr>
      </w:pPr>
      <w:r w:rsidRPr="00070C82">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D21EA0" w:rsidRPr="00070C82" w:rsidRDefault="00D21EA0"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привлечение педагогов, медицинских работников, психологов и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 xml:space="preserve">лей (законных </w:t>
      </w:r>
      <w:r w:rsidRPr="00070C82">
        <w:rPr>
          <w:rFonts w:ascii="Times New Roman" w:hAnsi="Times New Roman" w:cs="Times New Roman"/>
          <w:sz w:val="24"/>
          <w:szCs w:val="24"/>
        </w:rPr>
        <w:lastRenderedPageBreak/>
        <w:t>представителей) к совместной работе по проведению при</w:t>
      </w:r>
      <w:r w:rsidRPr="00070C82">
        <w:rPr>
          <w:rFonts w:ascii="Times New Roman" w:hAnsi="Times New Roman" w:cs="Times New Roman"/>
          <w:sz w:val="24"/>
          <w:szCs w:val="24"/>
        </w:rPr>
        <w:softHyphen/>
        <w:t>родоохранных, оздоровительных мероприятий и спортивных соревнований.</w:t>
      </w:r>
    </w:p>
    <w:p w:rsidR="00D21EA0" w:rsidRPr="00070C82" w:rsidRDefault="00D21EA0" w:rsidP="008B6055">
      <w:pPr>
        <w:widowControl w:val="0"/>
        <w:overflowPunct w:val="0"/>
        <w:autoSpaceDE w:val="0"/>
        <w:spacing w:after="0"/>
        <w:ind w:firstLine="709"/>
        <w:jc w:val="both"/>
        <w:rPr>
          <w:rFonts w:ascii="Times New Roman" w:hAnsi="Times New Roman" w:cs="Times New Roman"/>
          <w:b/>
          <w:bCs/>
          <w:sz w:val="24"/>
          <w:szCs w:val="24"/>
        </w:rPr>
      </w:pPr>
    </w:p>
    <w:p w:rsidR="00D21EA0" w:rsidRPr="00070C82" w:rsidRDefault="00D21EA0"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Планируемые результаты освоения программы формирования </w:t>
      </w:r>
    </w:p>
    <w:p w:rsidR="00D21EA0" w:rsidRPr="00070C82" w:rsidRDefault="00D21EA0" w:rsidP="008B6055">
      <w:pPr>
        <w:widowControl w:val="0"/>
        <w:overflowPunct w:val="0"/>
        <w:autoSpaceDE w:val="0"/>
        <w:spacing w:after="0"/>
        <w:ind w:firstLine="709"/>
        <w:jc w:val="center"/>
        <w:rPr>
          <w:rFonts w:ascii="Times New Roman" w:hAnsi="Times New Roman" w:cs="Times New Roman"/>
          <w:i/>
          <w:sz w:val="24"/>
          <w:szCs w:val="24"/>
        </w:rPr>
      </w:pPr>
      <w:r w:rsidRPr="00070C82">
        <w:rPr>
          <w:rFonts w:ascii="Times New Roman" w:hAnsi="Times New Roman" w:cs="Times New Roman"/>
          <w:b/>
          <w:bCs/>
          <w:sz w:val="24"/>
          <w:szCs w:val="24"/>
        </w:rPr>
        <w:t>экологической культуры, здорового и безопасного образа жизни</w:t>
      </w:r>
    </w:p>
    <w:p w:rsidR="00D21EA0" w:rsidRPr="00070C82" w:rsidRDefault="00D21EA0" w:rsidP="008B6055">
      <w:pPr>
        <w:widowControl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i/>
          <w:sz w:val="24"/>
          <w:szCs w:val="24"/>
        </w:rPr>
        <w:t>Важнейшие личностные результаты:</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ценностное отношение к природе; </w:t>
      </w:r>
      <w:r w:rsidRPr="00070C82">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потребность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негативное отношение к факторам риска здоровью (сниженная двигательная ак</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070C82">
        <w:rPr>
          <w:rFonts w:ascii="Times New Roman" w:hAnsi="Times New Roman" w:cs="Times New Roman"/>
          <w:sz w:val="24"/>
          <w:szCs w:val="24"/>
        </w:rPr>
        <w:softHyphen/>
        <w:t>бо</w:t>
      </w:r>
      <w:r w:rsidRPr="00070C82">
        <w:rPr>
          <w:rFonts w:ascii="Times New Roman" w:hAnsi="Times New Roman" w:cs="Times New Roman"/>
          <w:sz w:val="24"/>
          <w:szCs w:val="24"/>
        </w:rPr>
        <w:softHyphen/>
        <w:t xml:space="preserve">левания); </w:t>
      </w:r>
    </w:p>
    <w:p w:rsidR="00D21EA0" w:rsidRPr="00070C82" w:rsidRDefault="00D21EA0" w:rsidP="008B6055">
      <w:pPr>
        <w:widowControl w:val="0"/>
        <w:tabs>
          <w:tab w:val="left" w:pos="72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эмоционально-ценностное отношение к окружающей среде, осознание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ти ее охраны;</w:t>
      </w:r>
    </w:p>
    <w:p w:rsidR="00D21EA0" w:rsidRPr="00070C82" w:rsidRDefault="00D21EA0" w:rsidP="008B6055">
      <w:pPr>
        <w:pStyle w:val="ac"/>
        <w:spacing w:line="276" w:lineRule="auto"/>
        <w:ind w:firstLine="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стремление заботиться о своем здоровье; </w:t>
      </w:r>
    </w:p>
    <w:p w:rsidR="00D21EA0" w:rsidRPr="00070C82" w:rsidRDefault="00D21EA0"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вье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бе</w:t>
      </w:r>
      <w:r w:rsidRPr="00070C82">
        <w:rPr>
          <w:rFonts w:ascii="Times New Roman" w:hAnsi="Times New Roman" w:cs="Times New Roman"/>
          <w:color w:val="000000"/>
          <w:sz w:val="24"/>
          <w:szCs w:val="24"/>
        </w:rPr>
        <w:softHyphen/>
        <w:t>ре</w:t>
      </w:r>
      <w:r w:rsidRPr="00070C82">
        <w:rPr>
          <w:rFonts w:ascii="Times New Roman" w:hAnsi="Times New Roman" w:cs="Times New Roman"/>
          <w:color w:val="000000"/>
          <w:sz w:val="24"/>
          <w:szCs w:val="24"/>
        </w:rPr>
        <w:softHyphen/>
        <w:t>гаюшего, безопасного поведения (в отношении к природе и людям);</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D21EA0" w:rsidRPr="00070C82" w:rsidRDefault="00D21EA0" w:rsidP="008B6055">
      <w:pPr>
        <w:pStyle w:val="a7"/>
        <w:spacing w:before="0" w:after="0" w:line="276" w:lineRule="auto"/>
        <w:ind w:firstLine="709"/>
        <w:jc w:val="both"/>
      </w:pPr>
      <w:r w:rsidRPr="00070C82">
        <w:t xml:space="preserve"> овладение умениями взаимодействия с людьми, работать в коллективе с выполнением различных социальных ролей; </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7F0F94" w:rsidRPr="00070C82" w:rsidRDefault="007F0F94" w:rsidP="008B6055">
      <w:pPr>
        <w:pStyle w:val="af0"/>
        <w:spacing w:before="120" w:line="276" w:lineRule="auto"/>
        <w:ind w:firstLine="720"/>
        <w:jc w:val="center"/>
        <w:rPr>
          <w:b/>
          <w:sz w:val="24"/>
          <w:szCs w:val="24"/>
        </w:rPr>
      </w:pPr>
      <w:bookmarkStart w:id="1" w:name="bookmark186"/>
    </w:p>
    <w:p w:rsidR="007F0F94" w:rsidRPr="00070C82" w:rsidRDefault="007F0F94" w:rsidP="008B6055">
      <w:pPr>
        <w:pStyle w:val="af0"/>
        <w:spacing w:before="120" w:line="276" w:lineRule="auto"/>
        <w:ind w:firstLine="720"/>
        <w:jc w:val="center"/>
        <w:rPr>
          <w:b/>
          <w:i/>
          <w:caps w:val="0"/>
          <w:sz w:val="24"/>
          <w:szCs w:val="24"/>
        </w:rPr>
      </w:pPr>
      <w:r w:rsidRPr="00070C82">
        <w:rPr>
          <w:b/>
          <w:sz w:val="24"/>
          <w:szCs w:val="24"/>
        </w:rPr>
        <w:t>2.5. </w:t>
      </w:r>
      <w:r w:rsidRPr="00070C82">
        <w:rPr>
          <w:b/>
          <w:i/>
          <w:caps w:val="0"/>
          <w:sz w:val="24"/>
          <w:szCs w:val="24"/>
        </w:rPr>
        <w:t>Программа коррекционной работы</w:t>
      </w:r>
    </w:p>
    <w:p w:rsidR="007F0F94" w:rsidRPr="00070C82" w:rsidRDefault="007F0F94" w:rsidP="008B6055">
      <w:pPr>
        <w:pStyle w:val="af0"/>
        <w:spacing w:before="120" w:line="276" w:lineRule="auto"/>
        <w:ind w:firstLine="720"/>
        <w:jc w:val="center"/>
        <w:rPr>
          <w:b/>
          <w:caps w:val="0"/>
          <w:color w:val="auto"/>
          <w:sz w:val="24"/>
          <w:szCs w:val="24"/>
        </w:rPr>
      </w:pPr>
    </w:p>
    <w:p w:rsidR="007F0F94" w:rsidRPr="00070C82" w:rsidRDefault="007F0F94" w:rsidP="008B6055">
      <w:pPr>
        <w:pStyle w:val="af0"/>
        <w:spacing w:line="276" w:lineRule="auto"/>
        <w:ind w:firstLine="720"/>
        <w:jc w:val="center"/>
        <w:rPr>
          <w:caps w:val="0"/>
          <w:color w:val="0000FF"/>
          <w:sz w:val="24"/>
          <w:szCs w:val="24"/>
        </w:rPr>
      </w:pPr>
      <w:r w:rsidRPr="00070C82">
        <w:rPr>
          <w:b/>
          <w:caps w:val="0"/>
          <w:color w:val="auto"/>
          <w:sz w:val="24"/>
          <w:szCs w:val="24"/>
        </w:rPr>
        <w:t xml:space="preserve">Цель </w:t>
      </w:r>
      <w:bookmarkEnd w:id="1"/>
      <w:r w:rsidRPr="00070C82">
        <w:rPr>
          <w:b/>
          <w:caps w:val="0"/>
          <w:color w:val="auto"/>
          <w:sz w:val="24"/>
          <w:szCs w:val="24"/>
        </w:rPr>
        <w:t>коррекционной работы</w:t>
      </w:r>
    </w:p>
    <w:p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7F0F94" w:rsidRPr="00070C82" w:rsidRDefault="007F0F94" w:rsidP="008B6055">
      <w:pPr>
        <w:pStyle w:val="af0"/>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2" w:name="bookmark187"/>
      <w:r w:rsidRPr="00070C82">
        <w:rPr>
          <w:rFonts w:ascii="Times New Roman" w:hAnsi="Times New Roman" w:cs="Times New Roman"/>
          <w:b/>
          <w:i/>
          <w:sz w:val="24"/>
          <w:szCs w:val="24"/>
        </w:rPr>
        <w:t>Задачи коррекционной работы:</w:t>
      </w:r>
      <w:bookmarkEnd w:id="2"/>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осуществление индивидуально ориентированной 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070C82" w:rsidRDefault="007F0F94" w:rsidP="008B6055">
      <w:pPr>
        <w:pStyle w:val="af0"/>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оказание родителям (законным представителям)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Default="007F0F94" w:rsidP="008B6055">
      <w:pPr>
        <w:pStyle w:val="af0"/>
        <w:spacing w:line="276" w:lineRule="auto"/>
        <w:ind w:firstLine="709"/>
        <w:jc w:val="center"/>
        <w:rPr>
          <w:b/>
          <w:i/>
          <w:caps w:val="0"/>
          <w:color w:val="auto"/>
          <w:sz w:val="24"/>
          <w:szCs w:val="24"/>
        </w:rPr>
      </w:pPr>
      <w:bookmarkStart w:id="3" w:name="bookmark188"/>
      <w:r w:rsidRPr="00070C82">
        <w:rPr>
          <w:b/>
          <w:i/>
          <w:caps w:val="0"/>
          <w:color w:val="auto"/>
          <w:sz w:val="24"/>
          <w:szCs w:val="24"/>
        </w:rPr>
        <w:t xml:space="preserve">Принципы </w:t>
      </w:r>
      <w:bookmarkEnd w:id="3"/>
      <w:r w:rsidRPr="00070C82">
        <w:rPr>
          <w:b/>
          <w:i/>
          <w:caps w:val="0"/>
          <w:color w:val="auto"/>
          <w:sz w:val="24"/>
          <w:szCs w:val="24"/>
        </w:rPr>
        <w:t>коррекционной работы:</w:t>
      </w:r>
    </w:p>
    <w:p w:rsidR="004E7A51" w:rsidRPr="00070C82" w:rsidRDefault="004E7A51" w:rsidP="008B6055">
      <w:pPr>
        <w:pStyle w:val="af0"/>
        <w:spacing w:line="276" w:lineRule="auto"/>
        <w:ind w:firstLine="709"/>
        <w:jc w:val="center"/>
        <w:rPr>
          <w:color w:val="auto"/>
          <w:sz w:val="24"/>
          <w:szCs w:val="24"/>
        </w:rPr>
      </w:pP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caps/>
          <w:sz w:val="24"/>
          <w:szCs w:val="24"/>
        </w:rPr>
        <w:t xml:space="preserve"> </w:t>
      </w:r>
      <w:r w:rsidRPr="00070C82">
        <w:rPr>
          <w:rFonts w:ascii="Times New Roman" w:hAnsi="Times New Roman"/>
          <w:sz w:val="24"/>
          <w:szCs w:val="24"/>
        </w:rPr>
        <w:t>обучающегося</w:t>
      </w:r>
      <w:r w:rsidRPr="00070C82">
        <w:rPr>
          <w:rFonts w:ascii="Times New Roman" w:hAnsi="Times New Roman"/>
          <w:caps/>
          <w:sz w:val="24"/>
          <w:szCs w:val="24"/>
        </w:rPr>
        <w:t xml:space="preserve"> </w:t>
      </w:r>
      <w:r w:rsidRPr="00070C82">
        <w:rPr>
          <w:rFonts w:ascii="Times New Roman" w:hAnsi="Times New Roman"/>
          <w:sz w:val="24"/>
          <w:szCs w:val="24"/>
        </w:rPr>
        <w:t>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w:t>
      </w:r>
      <w:r w:rsidRPr="00070C82">
        <w:rPr>
          <w:rFonts w:ascii="Times New Roman" w:hAnsi="Times New Roman"/>
          <w:caps/>
          <w:sz w:val="24"/>
          <w:szCs w:val="24"/>
        </w:rPr>
        <w:t xml:space="preserve"> </w:t>
      </w:r>
      <w:r w:rsidRPr="00070C82">
        <w:rPr>
          <w:rFonts w:ascii="Times New Roman" w:hAnsi="Times New Roman"/>
          <w:sz w:val="24"/>
          <w:szCs w:val="24"/>
        </w:rPr>
        <w:t>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w:t>
      </w:r>
      <w:r w:rsidRPr="00070C82">
        <w:rPr>
          <w:rFonts w:ascii="Times New Roman" w:hAnsi="Times New Roman"/>
          <w:caps/>
          <w:sz w:val="24"/>
          <w:szCs w:val="24"/>
        </w:rPr>
        <w:t xml:space="preserve"> </w:t>
      </w:r>
      <w:r w:rsidRPr="00070C82">
        <w:rPr>
          <w:rFonts w:ascii="Times New Roman" w:hAnsi="Times New Roman"/>
          <w:sz w:val="24"/>
          <w:szCs w:val="24"/>
        </w:rPr>
        <w:t>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r w:rsidRPr="00070C82">
        <w:rPr>
          <w:rFonts w:ascii="Times New Roman" w:hAnsi="Times New Roman"/>
          <w:caps/>
          <w:sz w:val="24"/>
          <w:szCs w:val="24"/>
        </w:rPr>
        <w:t xml:space="preserve"> </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Style w:val="14"/>
          <w:rFonts w:cs="Times New Roman"/>
          <w:iCs/>
          <w:sz w:val="24"/>
          <w:szCs w:val="24"/>
        </w:rPr>
        <w:t>вариативности</w:t>
      </w:r>
      <w:r w:rsidRPr="00070C82">
        <w:rPr>
          <w:rFonts w:ascii="Times New Roman" w:hAnsi="Times New Roman" w:cs="Times New Roman"/>
          <w:caps/>
          <w:sz w:val="24"/>
          <w:szCs w:val="24"/>
        </w:rPr>
        <w:t xml:space="preserve"> </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Специфика организации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 обучающимися с умственной отсталостью</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(интеллектуальными нарушениями)</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в рамках образовательного процесса через содержание и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r w:rsidRPr="00070C82">
        <w:rPr>
          <w:rFonts w:ascii="Times New Roman" w:hAnsi="Times New Roman" w:cs="Times New Roman"/>
          <w:sz w:val="24"/>
          <w:szCs w:val="24"/>
        </w:rPr>
        <w:t>― в рамках психологического и социально-педагогического со</w:t>
      </w:r>
      <w:r w:rsidRPr="00070C82">
        <w:rPr>
          <w:rFonts w:ascii="Times New Roman" w:hAnsi="Times New Roman" w:cs="Times New Roman"/>
          <w:sz w:val="24"/>
          <w:szCs w:val="24"/>
        </w:rPr>
        <w:softHyphen/>
        <w:t>про</w:t>
      </w:r>
      <w:r w:rsidRPr="00070C82">
        <w:rPr>
          <w:rFonts w:ascii="Times New Roman" w:hAnsi="Times New Roman" w:cs="Times New Roman"/>
          <w:sz w:val="24"/>
          <w:szCs w:val="24"/>
        </w:rPr>
        <w:softHyphen/>
        <w:t>вож</w:t>
      </w:r>
      <w:r w:rsidRPr="00070C82">
        <w:rPr>
          <w:rFonts w:ascii="Times New Roman" w:hAnsi="Times New Roman" w:cs="Times New Roman"/>
          <w:sz w:val="24"/>
          <w:szCs w:val="24"/>
        </w:rPr>
        <w:softHyphen/>
        <w:t>дения обучающихся.</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Характеристика основных направлений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w:t>
      </w:r>
      <w:r w:rsidRPr="00070C82">
        <w:rPr>
          <w:rFonts w:ascii="Times New Roman" w:hAnsi="Times New Roman"/>
          <w:caps/>
          <w:sz w:val="24"/>
          <w:szCs w:val="24"/>
        </w:rPr>
        <w:t xml:space="preserve"> </w:t>
      </w:r>
      <w:r w:rsidRPr="00070C82">
        <w:rPr>
          <w:rFonts w:ascii="Times New Roman" w:hAnsi="Times New Roman"/>
          <w:sz w:val="24"/>
          <w:szCs w:val="24"/>
        </w:rPr>
        <w:t>являются</w:t>
      </w:r>
      <w:r w:rsidRPr="00070C82">
        <w:rPr>
          <w:rFonts w:ascii="Times New Roman" w:hAnsi="Times New Roman"/>
          <w:caps/>
          <w:sz w:val="24"/>
          <w:szCs w:val="24"/>
        </w:rPr>
        <w:t>:</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070C82">
        <w:rPr>
          <w:color w:val="auto"/>
          <w:sz w:val="24"/>
          <w:szCs w:val="24"/>
        </w:rPr>
        <w:t xml:space="preserve"> </w:t>
      </w:r>
      <w:r w:rsidRPr="00070C82">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определение социальной ситуации развития и условий семейного воспитания ученика;</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 анализа результатов обследования с целью проектирования и корректировки коррекционных мероприятий.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психолого-педагогический эксперимент,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rsidR="007F0F94" w:rsidRPr="00070C82" w:rsidRDefault="007F0F94" w:rsidP="008B6055">
      <w:pPr>
        <w:pStyle w:val="af0"/>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w:t>
      </w:r>
      <w:r w:rsidRPr="00070C82">
        <w:rPr>
          <w:caps w:val="0"/>
          <w:color w:val="auto"/>
          <w:sz w:val="24"/>
          <w:szCs w:val="24"/>
        </w:rPr>
        <w:lastRenderedPageBreak/>
        <w:t>программ (методик, методов и приёмов обучения) в соответствии с их особыми образовательными потребностями,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коррекционно-развивающей 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психокоррекционные методики и технологии,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К</w:t>
      </w:r>
      <w:r w:rsidRPr="00070C82">
        <w:rPr>
          <w:rStyle w:val="14"/>
          <w:iCs/>
          <w:color w:val="auto"/>
          <w:sz w:val="24"/>
          <w:szCs w:val="24"/>
        </w:rPr>
        <w:t>онсультативная работа включает:</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7F0F94" w:rsidRPr="00070C82" w:rsidRDefault="007F0F94" w:rsidP="008B6055">
      <w:pPr>
        <w:pStyle w:val="af0"/>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7F0F94" w:rsidRPr="00070C82" w:rsidRDefault="007F0F94" w:rsidP="008B6055">
      <w:pPr>
        <w:pStyle w:val="af0"/>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стендов, печатных и других материалов,</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психологическое просвещение педагогов с целью повышения их психологической компетентности,</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7F0F94" w:rsidRPr="00070C82" w:rsidRDefault="007F0F94" w:rsidP="008B6055">
      <w:pPr>
        <w:pStyle w:val="Default"/>
        <w:spacing w:line="276" w:lineRule="auto"/>
        <w:ind w:firstLine="720"/>
        <w:jc w:val="both"/>
        <w:rPr>
          <w:color w:val="auto"/>
        </w:rPr>
      </w:pPr>
      <w:r w:rsidRPr="00070C82">
        <w:rPr>
          <w:color w:val="auto"/>
        </w:rPr>
        <w:lastRenderedPageBreak/>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7F0F94" w:rsidRPr="00070C82" w:rsidRDefault="007F0F94" w:rsidP="008B6055">
      <w:pPr>
        <w:pStyle w:val="Default"/>
        <w:spacing w:line="276" w:lineRule="auto"/>
        <w:ind w:firstLine="720"/>
        <w:jc w:val="both"/>
        <w:rPr>
          <w:caps/>
          <w:color w:val="auto"/>
        </w:rPr>
      </w:pPr>
      <w:r w:rsidRPr="00070C82">
        <w:rPr>
          <w:color w:val="auto"/>
        </w:rPr>
        <w:t>Социально-педагогическое сопровождение включает:</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w:t>
      </w:r>
      <w:r w:rsidRPr="00070C82">
        <w:rPr>
          <w:rStyle w:val="14"/>
          <w:iCs/>
          <w:color w:val="auto"/>
          <w:sz w:val="24"/>
          <w:szCs w:val="24"/>
        </w:rPr>
        <w:t xml:space="preserve"> </w:t>
      </w:r>
      <w:r w:rsidRPr="00070C82">
        <w:rPr>
          <w:caps w:val="0"/>
          <w:color w:val="auto"/>
          <w:sz w:val="24"/>
          <w:szCs w:val="24"/>
        </w:rPr>
        <w:t>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индивидуальные и групповые беседы, семинары, тренинги,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b/>
          <w:bCs/>
          <w:i/>
          <w:color w:val="auto"/>
          <w:sz w:val="24"/>
          <w:szCs w:val="24"/>
        </w:rPr>
      </w:pPr>
    </w:p>
    <w:p w:rsidR="007F0F94" w:rsidRPr="00070C82" w:rsidRDefault="007F0F94" w:rsidP="008B6055">
      <w:pPr>
        <w:tabs>
          <w:tab w:val="left" w:pos="-180"/>
          <w:tab w:val="left" w:pos="0"/>
        </w:tabs>
        <w:spacing w:after="0"/>
        <w:ind w:firstLine="720"/>
        <w:jc w:val="center"/>
        <w:rPr>
          <w:rFonts w:ascii="Times New Roman" w:hAnsi="Times New Roman" w:cs="Times New Roman"/>
          <w:b/>
          <w:i/>
          <w:sz w:val="24"/>
          <w:szCs w:val="24"/>
        </w:rPr>
      </w:pPr>
      <w:r w:rsidRPr="00070C82">
        <w:rPr>
          <w:rFonts w:ascii="Times New Roman" w:hAnsi="Times New Roman" w:cs="Times New Roman"/>
          <w:b/>
          <w:bCs/>
          <w:i/>
          <w:sz w:val="24"/>
          <w:szCs w:val="24"/>
        </w:rPr>
        <w:t>Механизмы реализации программы</w:t>
      </w:r>
      <w:r w:rsidRPr="00070C82">
        <w:rPr>
          <w:rFonts w:ascii="Times New Roman" w:hAnsi="Times New Roman" w:cs="Times New Roman"/>
          <w:b/>
          <w:bCs/>
          <w:sz w:val="24"/>
          <w:szCs w:val="24"/>
        </w:rPr>
        <w:t xml:space="preserve"> </w:t>
      </w:r>
      <w:r w:rsidRPr="00070C82">
        <w:rPr>
          <w:rFonts w:ascii="Times New Roman" w:hAnsi="Times New Roman" w:cs="Times New Roman"/>
          <w:b/>
          <w:i/>
          <w:sz w:val="24"/>
          <w:szCs w:val="24"/>
        </w:rPr>
        <w:t>коррекционной работы</w:t>
      </w:r>
    </w:p>
    <w:p w:rsidR="007F0F94" w:rsidRPr="00070C82" w:rsidRDefault="007F0F94" w:rsidP="008B6055">
      <w:pPr>
        <w:tabs>
          <w:tab w:val="left" w:pos="-180"/>
          <w:tab w:val="left" w:pos="0"/>
        </w:tabs>
        <w:spacing w:after="0"/>
        <w:ind w:firstLine="720"/>
        <w:jc w:val="center"/>
        <w:rPr>
          <w:rFonts w:ascii="Times New Roman" w:hAnsi="Times New Roman" w:cs="Times New Roman"/>
          <w:i/>
          <w:iCs/>
          <w:sz w:val="24"/>
          <w:szCs w:val="24"/>
        </w:rPr>
      </w:pPr>
    </w:p>
    <w:p w:rsidR="007F0F94" w:rsidRPr="00070C82" w:rsidRDefault="007F0F94" w:rsidP="008B6055">
      <w:pPr>
        <w:pStyle w:val="Default"/>
        <w:spacing w:line="276" w:lineRule="auto"/>
        <w:ind w:firstLine="720"/>
        <w:jc w:val="both"/>
        <w:rPr>
          <w:color w:val="auto"/>
        </w:rPr>
      </w:pPr>
      <w:r w:rsidRPr="00070C82">
        <w:rPr>
          <w:i/>
          <w:iCs/>
          <w:color w:val="auto"/>
        </w:rPr>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w:t>
      </w:r>
      <w:r w:rsidRPr="00070C82">
        <w:rPr>
          <w:i/>
          <w:iCs/>
          <w:color w:val="auto"/>
        </w:rPr>
        <w:t xml:space="preserve"> </w:t>
      </w:r>
      <w:r w:rsidRPr="00070C82">
        <w:rPr>
          <w:iCs/>
          <w:color w:val="auto"/>
        </w:rPr>
        <w:t>реализации адаптированной основной общеобразовательной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rsidR="007F0F94" w:rsidRPr="00070C82" w:rsidRDefault="007F0F94" w:rsidP="008B6055">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создания программы взаимодействия всех специалистов в рамках реализации коррекционной работы,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7F0F94" w:rsidRPr="00070C82" w:rsidRDefault="007F0F94" w:rsidP="008B6055">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7F0F94" w:rsidRPr="00070C82" w:rsidRDefault="007F0F94" w:rsidP="008B6055">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rsidR="007F0F94" w:rsidRPr="00070C82" w:rsidRDefault="007F0F94" w:rsidP="008B6055">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F0F94" w:rsidRPr="00070C82" w:rsidRDefault="007F0F94" w:rsidP="008B6055">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70C82">
        <w:rPr>
          <w:color w:val="auto"/>
        </w:rPr>
        <w:softHyphen/>
        <w:t>ро</w:t>
      </w:r>
      <w:r w:rsidRPr="00070C82">
        <w:rPr>
          <w:color w:val="auto"/>
        </w:rPr>
        <w:softHyphen/>
        <w:t>вье</w:t>
      </w:r>
      <w:r w:rsidRPr="00070C82">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w:t>
      </w:r>
      <w:r w:rsidRPr="00070C82">
        <w:rPr>
          <w:color w:val="auto"/>
        </w:rPr>
        <w:lastRenderedPageBreak/>
        <w:t>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7F0F94" w:rsidRDefault="007F0F94" w:rsidP="008B6055">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4E7A51" w:rsidRPr="00070C82" w:rsidRDefault="004E7A51" w:rsidP="008B6055">
      <w:pPr>
        <w:pStyle w:val="Default"/>
        <w:spacing w:line="276" w:lineRule="auto"/>
        <w:ind w:firstLine="720"/>
        <w:jc w:val="both"/>
      </w:pPr>
    </w:p>
    <w:p w:rsidR="00A851D2" w:rsidRPr="00070C82" w:rsidRDefault="00A851D2" w:rsidP="008B6055">
      <w:pPr>
        <w:overflowPunct w:val="0"/>
        <w:spacing w:after="0"/>
        <w:ind w:firstLine="709"/>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Примерная программа внеурочной деятельности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системно-деятельностного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r w:rsidRPr="00070C82">
        <w:rPr>
          <w:rFonts w:ascii="Times New Roman" w:hAnsi="Times New Roman" w:cs="Times New Roman"/>
          <w:b/>
          <w:i/>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A851D2" w:rsidRPr="00070C82" w:rsidRDefault="00A851D2" w:rsidP="008B6055">
      <w:pPr>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 xml:space="preserve">ществе, активного взаимодействия со сверстниками и педагогами;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rsidR="00A851D2" w:rsidRPr="00070C82" w:rsidRDefault="00A851D2" w:rsidP="008B6055">
      <w:pPr>
        <w:pStyle w:val="a7"/>
        <w:tabs>
          <w:tab w:val="left" w:pos="900"/>
        </w:tabs>
        <w:spacing w:before="0" w:after="0" w:line="276" w:lineRule="auto"/>
        <w:ind w:firstLine="709"/>
        <w:jc w:val="both"/>
      </w:pPr>
      <w:r w:rsidRPr="00070C82">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A851D2" w:rsidRPr="00070C82" w:rsidRDefault="00A851D2" w:rsidP="008B6055">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формирование эстетических потребностей, ценностей и чувств;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rsidR="00A851D2" w:rsidRPr="00070C82" w:rsidRDefault="00A851D2" w:rsidP="008B6055">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070C82">
        <w:rPr>
          <w:rFonts w:ascii="Times New Roman" w:hAnsi="Times New Roman" w:cs="Times New Roman"/>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rsidR="00A851D2" w:rsidRPr="00070C82" w:rsidRDefault="00A851D2" w:rsidP="008B6055">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851D2" w:rsidRDefault="00A851D2" w:rsidP="008B6055">
      <w:pPr>
        <w:overflowPunct w:val="0"/>
        <w:spacing w:after="0"/>
        <w:ind w:firstLine="709"/>
        <w:jc w:val="center"/>
        <w:rPr>
          <w:rFonts w:ascii="Times New Roman" w:hAnsi="Times New Roman" w:cs="Times New Roman"/>
          <w:b/>
          <w:bCs/>
          <w:sz w:val="24"/>
          <w:szCs w:val="24"/>
        </w:rPr>
      </w:pPr>
    </w:p>
    <w:p w:rsidR="00747AA4" w:rsidRPr="00070C82" w:rsidRDefault="00747AA4" w:rsidP="008B6055">
      <w:pPr>
        <w:overflowPunct w:val="0"/>
        <w:spacing w:after="0"/>
        <w:ind w:firstLine="709"/>
        <w:jc w:val="center"/>
        <w:rPr>
          <w:rFonts w:ascii="Times New Roman" w:hAnsi="Times New Roman" w:cs="Times New Roman"/>
          <w:b/>
          <w:bCs/>
          <w:sz w:val="24"/>
          <w:szCs w:val="24"/>
        </w:rPr>
      </w:pP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w:t>
      </w:r>
      <w:r w:rsidRPr="00070C82">
        <w:rPr>
          <w:rFonts w:ascii="Times New Roman" w:hAnsi="Times New Roman" w:cs="Times New Roman"/>
          <w:sz w:val="24"/>
          <w:szCs w:val="24"/>
        </w:rPr>
        <w:lastRenderedPageBreak/>
        <w:t xml:space="preserve">творчество, социальное творчество, трудовая, общественно-полезная, спортивно-оздоровительная, туристско-краеведческая и др. </w:t>
      </w:r>
    </w:p>
    <w:p w:rsidR="00A851D2" w:rsidRPr="00070C82" w:rsidRDefault="00A851D2" w:rsidP="008B6055">
      <w:pPr>
        <w:pStyle w:val="af0"/>
        <w:spacing w:line="276" w:lineRule="auto"/>
        <w:ind w:firstLine="709"/>
        <w:rPr>
          <w:sz w:val="24"/>
          <w:szCs w:val="24"/>
        </w:rPr>
      </w:pPr>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070C82" w:rsidRDefault="00A851D2" w:rsidP="008B6055">
      <w:pPr>
        <w:pStyle w:val="af0"/>
        <w:spacing w:line="276" w:lineRule="auto"/>
        <w:ind w:firstLine="720"/>
        <w:rPr>
          <w:caps w:val="0"/>
          <w:sz w:val="24"/>
          <w:szCs w:val="24"/>
        </w:rPr>
      </w:pPr>
      <w:r w:rsidRPr="00070C82">
        <w:rPr>
          <w:sz w:val="24"/>
          <w:szCs w:val="24"/>
        </w:rPr>
        <w:t>• </w:t>
      </w:r>
      <w:r w:rsidRPr="00070C82">
        <w:rPr>
          <w:caps w:val="0"/>
          <w:sz w:val="24"/>
          <w:szCs w:val="24"/>
        </w:rPr>
        <w:t>непосредственно в общеобразовательной организации по типу школы полного дня;</w:t>
      </w:r>
    </w:p>
    <w:p w:rsidR="00A851D2" w:rsidRPr="00070C82" w:rsidRDefault="00A851D2" w:rsidP="008B6055">
      <w:pPr>
        <w:pStyle w:val="af0"/>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A851D2" w:rsidRPr="00070C82" w:rsidRDefault="00A851D2" w:rsidP="008B6055">
      <w:pPr>
        <w:pStyle w:val="af0"/>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A851D2" w:rsidRPr="00070C82" w:rsidRDefault="00A851D2" w:rsidP="008B6055">
      <w:pPr>
        <w:pStyle w:val="dash041e005f0431005f044b005f0447005f043d005f044b005f0439"/>
        <w:spacing w:line="276" w:lineRule="auto"/>
        <w:ind w:firstLine="720"/>
        <w:jc w:val="both"/>
      </w:pPr>
      <w:r w:rsidRPr="00070C82">
        <w:t xml:space="preserve">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w:t>
      </w:r>
      <w:r w:rsidRPr="00070C82">
        <w:lastRenderedPageBreak/>
        <w:t>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070C82" w:rsidRDefault="00A851D2" w:rsidP="008B6055">
      <w:pPr>
        <w:pStyle w:val="dash041e005f0431005f044b005f0447005f043d005f044b005f0439"/>
        <w:spacing w:line="276" w:lineRule="auto"/>
        <w:ind w:firstLine="720"/>
        <w:jc w:val="both"/>
        <w:rPr>
          <w:b/>
          <w:bCs/>
        </w:rPr>
      </w:pPr>
    </w:p>
    <w:p w:rsidR="00A851D2" w:rsidRPr="00070C82" w:rsidRDefault="00A851D2" w:rsidP="008B6055">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внеурочной деятельности</w:t>
      </w:r>
    </w:p>
    <w:p w:rsidR="00A851D2" w:rsidRPr="00070C82" w:rsidRDefault="00A851D2" w:rsidP="008B6055">
      <w:pPr>
        <w:overflowPunct w:val="0"/>
        <w:spacing w:after="0"/>
        <w:ind w:firstLine="720"/>
        <w:jc w:val="center"/>
        <w:rPr>
          <w:rFonts w:ascii="Times New Roman" w:hAnsi="Times New Roman" w:cs="Times New Roman"/>
          <w:sz w:val="24"/>
          <w:szCs w:val="24"/>
        </w:rP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70C82">
        <w:rPr>
          <w:rFonts w:ascii="Times New Roman" w:hAnsi="Times New Roman" w:cs="Times New Roman"/>
          <w:sz w:val="24"/>
          <w:szCs w:val="24"/>
        </w:rPr>
        <w:softHyphen/>
        <w:t>торой обучающийся получает (или 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У обучающихся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w:t>
      </w:r>
      <w:r w:rsidRPr="00070C82">
        <w:rPr>
          <w:rFonts w:ascii="Times New Roman" w:hAnsi="Times New Roman" w:cs="Times New Roman"/>
          <w:sz w:val="24"/>
          <w:szCs w:val="24"/>
        </w:rPr>
        <w:lastRenderedPageBreak/>
        <w:t xml:space="preserve">индивидуальных возможностей и особенностей обучающихся с умственной отсталостью (интеллектуальными нарушениями). </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A851D2" w:rsidRPr="00070C82" w:rsidRDefault="00A851D2" w:rsidP="008B6055">
      <w:pPr>
        <w:overflowPunct w:val="0"/>
        <w:spacing w:after="0"/>
        <w:ind w:firstLine="720"/>
        <w:jc w:val="both"/>
        <w:rPr>
          <w:rFonts w:ascii="Times New Roman" w:hAnsi="Times New Roman" w:cs="Times New Roman"/>
          <w:b/>
          <w:i/>
          <w:sz w:val="24"/>
          <w:szCs w:val="24"/>
        </w:rPr>
      </w:pPr>
    </w:p>
    <w:p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rsidR="00A851D2" w:rsidRPr="00070C82" w:rsidRDefault="00A851D2" w:rsidP="008B6055">
      <w:pPr>
        <w:pStyle w:val="a7"/>
        <w:spacing w:before="0" w:after="0" w:line="276" w:lineRule="auto"/>
        <w:ind w:firstLine="720"/>
        <w:jc w:val="cente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A851D2" w:rsidRPr="00070C82" w:rsidRDefault="00A851D2" w:rsidP="008B6055">
      <w:pPr>
        <w:pStyle w:val="a8"/>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r w:rsidRPr="00070C82">
        <w:rPr>
          <w:rFonts w:ascii="Times New Roman" w:hAnsi="Times New Roman" w:cs="Times New Roman"/>
          <w:sz w:val="24"/>
          <w:szCs w:val="24"/>
        </w:rPr>
        <w:t xml:space="preserve"> </w:t>
      </w:r>
    </w:p>
    <w:p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95BD8" w:rsidRDefault="00A851D2" w:rsidP="00E2605D">
      <w:pPr>
        <w:overflowPunct w:val="0"/>
        <w:spacing w:after="0"/>
        <w:ind w:firstLine="720"/>
        <w:jc w:val="both"/>
        <w:rPr>
          <w:rFonts w:ascii="Times New Roman" w:hAnsi="Times New Roman" w:cs="Times New Roman"/>
          <w:b/>
          <w:sz w:val="24"/>
          <w:szCs w:val="24"/>
        </w:rPr>
      </w:pPr>
      <w:r w:rsidRPr="00070C8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995BD8" w:rsidRDefault="00995BD8" w:rsidP="007B1689">
      <w:pPr>
        <w:overflowPunct w:val="0"/>
        <w:spacing w:after="0" w:line="360" w:lineRule="auto"/>
        <w:jc w:val="center"/>
        <w:rPr>
          <w:rFonts w:ascii="Times New Roman" w:hAnsi="Times New Roman" w:cs="Times New Roman"/>
          <w:b/>
          <w:sz w:val="24"/>
          <w:szCs w:val="24"/>
        </w:rPr>
      </w:pPr>
    </w:p>
    <w:p w:rsidR="00995BD8" w:rsidRDefault="00995BD8" w:rsidP="007B1689">
      <w:pPr>
        <w:overflowPunct w:val="0"/>
        <w:spacing w:after="0" w:line="360" w:lineRule="auto"/>
        <w:jc w:val="center"/>
        <w:rPr>
          <w:rFonts w:ascii="Times New Roman" w:hAnsi="Times New Roman" w:cs="Times New Roman"/>
          <w:b/>
          <w:sz w:val="24"/>
          <w:szCs w:val="24"/>
        </w:rPr>
      </w:pPr>
    </w:p>
    <w:p w:rsidR="00ED69AC" w:rsidRPr="004F45E5" w:rsidRDefault="00A851D2" w:rsidP="00E2605D">
      <w:pPr>
        <w:overflowPunct w:val="0"/>
        <w:spacing w:after="0" w:line="360" w:lineRule="auto"/>
        <w:jc w:val="center"/>
        <w:rPr>
          <w:rFonts w:ascii="Times New Roman" w:hAnsi="Times New Roman" w:cs="Times New Roman"/>
          <w:b/>
          <w:bCs/>
          <w:sz w:val="24"/>
          <w:szCs w:val="24"/>
        </w:rPr>
      </w:pPr>
      <w:r w:rsidRPr="00A851D2">
        <w:rPr>
          <w:rFonts w:ascii="Times New Roman" w:hAnsi="Times New Roman" w:cs="Times New Roman"/>
          <w:b/>
          <w:sz w:val="24"/>
          <w:szCs w:val="24"/>
        </w:rPr>
        <w:lastRenderedPageBreak/>
        <w:t>3. Организационный разде</w:t>
      </w:r>
      <w:r w:rsidR="00E2605D">
        <w:rPr>
          <w:rFonts w:ascii="Times New Roman" w:hAnsi="Times New Roman" w:cs="Times New Roman"/>
          <w:b/>
          <w:sz w:val="24"/>
          <w:szCs w:val="24"/>
        </w:rPr>
        <w:t>л</w:t>
      </w:r>
      <w:r w:rsidR="007B1689">
        <w:rPr>
          <w:rFonts w:ascii="Times New Roman" w:hAnsi="Times New Roman" w:cs="Times New Roman"/>
          <w:b/>
          <w:bCs/>
          <w:sz w:val="24"/>
          <w:szCs w:val="24"/>
        </w:rPr>
        <w:t xml:space="preserve">  </w:t>
      </w:r>
      <w:r w:rsidR="00ED69AC">
        <w:t xml:space="preserve">                                             </w:t>
      </w:r>
    </w:p>
    <w:p w:rsidR="005D6927" w:rsidRPr="001B2C11" w:rsidRDefault="005D6927" w:rsidP="00070C82">
      <w:pPr>
        <w:pStyle w:val="1"/>
        <w:spacing w:line="276" w:lineRule="auto"/>
        <w:rPr>
          <w:rFonts w:ascii="Times New Roman" w:hAnsi="Times New Roman" w:cs="Times New Roman"/>
        </w:rPr>
      </w:pPr>
      <w:r w:rsidRPr="004C4E40">
        <w:rPr>
          <w:rFonts w:ascii="Times New Roman" w:hAnsi="Times New Roman" w:cs="Times New Roman"/>
          <w:sz w:val="22"/>
          <w:szCs w:val="22"/>
        </w:rPr>
        <w:t xml:space="preserve">   </w:t>
      </w:r>
      <w:r w:rsidRPr="001B2C11">
        <w:rPr>
          <w:rFonts w:ascii="Times New Roman" w:hAnsi="Times New Roman" w:cs="Times New Roman"/>
        </w:rPr>
        <w:t xml:space="preserve">Пояснительная записка </w:t>
      </w:r>
    </w:p>
    <w:p w:rsidR="004F45E5" w:rsidRPr="004F45E5" w:rsidRDefault="005D6927" w:rsidP="004F45E5">
      <w:pPr>
        <w:pStyle w:val="1"/>
        <w:spacing w:line="276" w:lineRule="auto"/>
        <w:rPr>
          <w:rFonts w:ascii="Times New Roman" w:hAnsi="Times New Roman" w:cs="Times New Roman"/>
        </w:rPr>
      </w:pPr>
      <w:r w:rsidRPr="001B2C11">
        <w:rPr>
          <w:rFonts w:ascii="Times New Roman" w:hAnsi="Times New Roman" w:cs="Times New Roman"/>
        </w:rPr>
        <w:t xml:space="preserve">           </w:t>
      </w:r>
      <w:r>
        <w:rPr>
          <w:rFonts w:ascii="Times New Roman" w:hAnsi="Times New Roman" w:cs="Times New Roman"/>
        </w:rPr>
        <w:t xml:space="preserve">   к учебному плану</w:t>
      </w:r>
      <w:r w:rsidRPr="001B2C11">
        <w:rPr>
          <w:rFonts w:ascii="Times New Roman" w:hAnsi="Times New Roman" w:cs="Times New Roman"/>
        </w:rPr>
        <w:t xml:space="preserve">  обучения  детей  с  ограниченными  возможностями </w:t>
      </w:r>
      <w:r>
        <w:rPr>
          <w:rFonts w:ascii="Times New Roman" w:hAnsi="Times New Roman" w:cs="Times New Roman"/>
        </w:rPr>
        <w:t xml:space="preserve"> здоровья  (с  ум</w:t>
      </w:r>
      <w:r w:rsidR="007B1689">
        <w:rPr>
          <w:rFonts w:ascii="Times New Roman" w:hAnsi="Times New Roman" w:cs="Times New Roman"/>
        </w:rPr>
        <w:t xml:space="preserve">ственной  отсталостью)  </w:t>
      </w:r>
      <w:r w:rsidR="004F45E5">
        <w:rPr>
          <w:rFonts w:ascii="Times New Roman" w:hAnsi="Times New Roman" w:cs="Times New Roman"/>
        </w:rPr>
        <w:t xml:space="preserve"> </w:t>
      </w:r>
      <w:r w:rsidR="004F45E5">
        <w:t xml:space="preserve"> </w:t>
      </w:r>
    </w:p>
    <w:p w:rsidR="004F45E5" w:rsidRDefault="004F45E5" w:rsidP="004F45E5">
      <w:pPr>
        <w:pStyle w:val="16"/>
        <w:keepNext/>
        <w:keepLines/>
        <w:shd w:val="clear" w:color="auto" w:fill="auto"/>
        <w:ind w:right="500"/>
      </w:pPr>
      <w:bookmarkStart w:id="4" w:name="bookmark2"/>
      <w:r>
        <w:t xml:space="preserve">Вариант 1 </w:t>
      </w:r>
      <w:bookmarkEnd w:id="4"/>
      <w:r>
        <w:t xml:space="preserve"> </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Учебный, реализующий АООП для обучающихся с умственной отсталостью (интелле</w:t>
      </w:r>
      <w:r w:rsidRPr="004F45E5">
        <w:rPr>
          <w:rFonts w:ascii="Times New Roman" w:hAnsi="Times New Roman" w:cs="Times New Roman"/>
          <w:sz w:val="24"/>
          <w:szCs w:val="24"/>
        </w:rPr>
        <w:softHyphen/>
        <w:t>ктуальными нарушениями) Вариант 1, фиксирует общий объем нагрузки, максимальный объём аудиторной нагрузки обучающихся, состав и структуру обязательных предметных областей, рас</w:t>
      </w:r>
      <w:r w:rsidRPr="004F45E5">
        <w:rPr>
          <w:rFonts w:ascii="Times New Roman" w:hAnsi="Times New Roman" w:cs="Times New Roman"/>
          <w:sz w:val="24"/>
          <w:szCs w:val="24"/>
        </w:rPr>
        <w:softHyphen/>
        <w:t>пределяет учебное время, отводимое на их освоение по классам и учебным предметам.</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Учебный план на 2018-2019 учебный год составлен в соответствии со следующими нормативными документами:</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Закон РФ от 29 декабря 2012 года № 273 - ФЗ «Об образовании в РФ»,</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ФГОС о ОУ(ин), утвержденный приказом Министерством образования и науки РФ от 19 декабря 2014 года № 1599</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Адаптированная основная общеобразовательная программа образования обучающихся с легкой умственной отсталостью (интеллектуальными нарушениями) МКОУ Никольская СОШ, реализующая ФГОС о УО (ин) Вариант 1, разработанной с учетом Примерной АООП,</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Приказ Министерства Здравоохранения РФ от 30 июня 2016 года № 436 н «Об утверждении перечня заболеваний, наличие которых дает право на обучение по основным общеобразовательным программам на дому»,</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w:t>
      </w:r>
      <w:r w:rsidRPr="004F45E5">
        <w:rPr>
          <w:rFonts w:ascii="Times New Roman" w:hAnsi="Times New Roman" w:cs="Times New Roman"/>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4F45E5" w:rsidRPr="004F45E5" w:rsidRDefault="004F45E5" w:rsidP="004F45E5">
      <w:pPr>
        <w:rPr>
          <w:rFonts w:ascii="Times New Roman" w:hAnsi="Times New Roman" w:cs="Times New Roman"/>
          <w:sz w:val="24"/>
          <w:szCs w:val="24"/>
        </w:rPr>
      </w:pPr>
      <w:r w:rsidRPr="004F45E5">
        <w:rPr>
          <w:rStyle w:val="afa"/>
          <w:rFonts w:eastAsiaTheme="minorEastAsia"/>
          <w:sz w:val="24"/>
          <w:szCs w:val="24"/>
        </w:rPr>
        <w:t>Обязательная часть</w:t>
      </w:r>
      <w:r w:rsidRPr="004F45E5">
        <w:rPr>
          <w:rFonts w:ascii="Times New Roman" w:hAnsi="Times New Roman" w:cs="Times New Roman"/>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lastRenderedPageBreak/>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4F45E5" w:rsidRPr="004F45E5" w:rsidRDefault="004F45E5" w:rsidP="004F45E5">
      <w:pPr>
        <w:rPr>
          <w:rFonts w:ascii="Times New Roman" w:hAnsi="Times New Roman" w:cs="Times New Roman"/>
          <w:sz w:val="24"/>
          <w:szCs w:val="24"/>
        </w:rPr>
      </w:pPr>
      <w:r w:rsidRPr="004F45E5">
        <w:rPr>
          <w:rStyle w:val="afa"/>
          <w:rFonts w:eastAsiaTheme="minorEastAsia"/>
          <w:sz w:val="24"/>
          <w:szCs w:val="24"/>
        </w:rPr>
        <w:t>Часть базисного учебного плана, формируемая участниками образовательных отношений,</w:t>
      </w:r>
      <w:r w:rsidRPr="004F45E5">
        <w:rPr>
          <w:rFonts w:ascii="Times New Roman" w:hAnsi="Times New Roman" w:cs="Times New Roman"/>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 введение элективных курсов: "Введение в основы  сельскохозяйственного труда", "Занимательная математика", "Речевая практика".</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Содержание</w:t>
      </w:r>
      <w:r w:rsidRPr="004F45E5">
        <w:rPr>
          <w:rStyle w:val="afa"/>
          <w:rFonts w:eastAsiaTheme="minorEastAsia"/>
          <w:sz w:val="24"/>
          <w:szCs w:val="24"/>
        </w:rPr>
        <w:t xml:space="preserve"> коррекционно-развивающей области</w:t>
      </w:r>
      <w:r w:rsidRPr="004F45E5">
        <w:rPr>
          <w:rFonts w:ascii="Times New Roman" w:hAnsi="Times New Roman" w:cs="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w:t>
      </w:r>
      <w:r w:rsidR="009823A1">
        <w:rPr>
          <w:rFonts w:ascii="Times New Roman" w:hAnsi="Times New Roman" w:cs="Times New Roman"/>
          <w:sz w:val="24"/>
          <w:szCs w:val="24"/>
        </w:rPr>
        <w:t xml:space="preserve"> </w:t>
      </w:r>
      <w:r w:rsidRPr="004F45E5">
        <w:rPr>
          <w:rFonts w:ascii="Times New Roman" w:hAnsi="Times New Roman" w:cs="Times New Roman"/>
          <w:sz w:val="24"/>
          <w:szCs w:val="24"/>
        </w:rPr>
        <w:t>-медико-педагогической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Организация занятий по направлениям</w:t>
      </w:r>
      <w:r w:rsidRPr="004F45E5">
        <w:rPr>
          <w:rStyle w:val="afa"/>
          <w:rFonts w:eastAsiaTheme="minorEastAsia"/>
          <w:sz w:val="24"/>
          <w:szCs w:val="24"/>
        </w:rPr>
        <w:t xml:space="preserve"> внеурочной деятельности</w:t>
      </w:r>
      <w:r w:rsidRPr="004F45E5">
        <w:rPr>
          <w:rFonts w:ascii="Times New Roman" w:hAnsi="Times New Roman" w:cs="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p>
    <w:p w:rsidR="004F45E5" w:rsidRPr="004F45E5" w:rsidRDefault="004F45E5" w:rsidP="004F45E5">
      <w:pPr>
        <w:rPr>
          <w:rFonts w:ascii="Times New Roman" w:hAnsi="Times New Roman" w:cs="Times New Roman"/>
          <w:sz w:val="24"/>
          <w:szCs w:val="24"/>
        </w:rPr>
      </w:pPr>
      <w:r w:rsidRPr="004F45E5">
        <w:rPr>
          <w:rFonts w:ascii="Times New Roman" w:hAnsi="Times New Roman" w:cs="Times New Roman"/>
          <w:sz w:val="24"/>
          <w:szCs w:val="24"/>
        </w:rPr>
        <w:t>Чередование учебной и внеурочной деятельности в рамках реализации АООП определяет образовательная организация.</w:t>
      </w:r>
    </w:p>
    <w:p w:rsidR="004F45E5" w:rsidRPr="004F45E5" w:rsidRDefault="004F45E5" w:rsidP="004F45E5">
      <w:pPr>
        <w:rPr>
          <w:rFonts w:ascii="Times New Roman" w:hAnsi="Times New Roman" w:cs="Times New Roman"/>
          <w:sz w:val="24"/>
          <w:szCs w:val="24"/>
        </w:rPr>
        <w:sectPr w:rsidR="004F45E5" w:rsidRPr="004F45E5">
          <w:pgSz w:w="11905" w:h="16837"/>
          <w:pgMar w:top="614" w:right="834" w:bottom="1377" w:left="992" w:header="0" w:footer="3" w:gutter="0"/>
          <w:cols w:space="720"/>
          <w:noEndnote/>
          <w:docGrid w:linePitch="360"/>
        </w:sectPr>
      </w:pPr>
      <w:r w:rsidRPr="004F45E5">
        <w:rPr>
          <w:rFonts w:ascii="Times New Roman" w:hAnsi="Times New Roman" w:cs="Times New Roman"/>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tbl>
      <w:tblPr>
        <w:tblW w:w="0" w:type="auto"/>
        <w:tblInd w:w="-111" w:type="dxa"/>
        <w:tblLayout w:type="fixed"/>
        <w:tblLook w:val="04A0"/>
      </w:tblPr>
      <w:tblGrid>
        <w:gridCol w:w="2235"/>
        <w:gridCol w:w="2551"/>
        <w:gridCol w:w="851"/>
        <w:gridCol w:w="850"/>
        <w:gridCol w:w="851"/>
        <w:gridCol w:w="850"/>
        <w:gridCol w:w="1005"/>
      </w:tblGrid>
      <w:tr w:rsidR="004323CC" w:rsidTr="00612AE1">
        <w:trPr>
          <w:trHeight w:val="518"/>
        </w:trPr>
        <w:tc>
          <w:tcPr>
            <w:tcW w:w="9193" w:type="dxa"/>
            <w:gridSpan w:val="7"/>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Примерный годовой учебный план общего образования</w:t>
            </w:r>
          </w:p>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обучающихся с умственной отсталостью (интеллектуальными нарушениями):</w:t>
            </w:r>
          </w:p>
          <w:p w:rsidR="004323CC" w:rsidRDefault="004323CC" w:rsidP="00612AE1">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323CC" w:rsidTr="00612AE1">
        <w:trPr>
          <w:trHeight w:val="518"/>
        </w:trPr>
        <w:tc>
          <w:tcPr>
            <w:tcW w:w="2235" w:type="dxa"/>
            <w:vMerge w:val="restart"/>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right w:val="nil"/>
            </w:tcBorders>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4323CC" w:rsidRDefault="004323CC" w:rsidP="00612AE1">
            <w:pPr>
              <w:spacing w:after="0"/>
              <w:jc w:val="both"/>
              <w:rPr>
                <w:rFonts w:ascii="Times New Roman" w:hAnsi="Times New Roman" w:cs="Times New Roman"/>
                <w:b/>
                <w:sz w:val="28"/>
                <w:szCs w:val="28"/>
              </w:rPr>
            </w:pPr>
          </w:p>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jc w:val="both"/>
            </w:pPr>
            <w:r>
              <w:rPr>
                <w:rFonts w:ascii="Times New Roman" w:hAnsi="Times New Roman" w:cs="Times New Roman"/>
                <w:b/>
                <w:sz w:val="28"/>
                <w:szCs w:val="28"/>
              </w:rPr>
              <w:t>Всего</w:t>
            </w:r>
          </w:p>
        </w:tc>
      </w:tr>
      <w:tr w:rsidR="004323CC" w:rsidTr="00612AE1">
        <w:trPr>
          <w:trHeight w:val="517"/>
        </w:trPr>
        <w:tc>
          <w:tcPr>
            <w:tcW w:w="9193" w:type="dxa"/>
            <w:vMerge/>
            <w:tcBorders>
              <w:top w:val="single" w:sz="4" w:space="0" w:color="000000"/>
              <w:left w:val="single" w:sz="4" w:space="0" w:color="000000"/>
              <w:bottom w:val="single" w:sz="4" w:space="0" w:color="000000"/>
              <w:right w:val="nil"/>
            </w:tcBorders>
            <w:vAlign w:val="center"/>
            <w:hideMark/>
          </w:tcPr>
          <w:p w:rsidR="004323CC" w:rsidRDefault="004323CC" w:rsidP="00612AE1">
            <w:pPr>
              <w:spacing w:after="0" w:line="240" w:lineRule="auto"/>
              <w:rPr>
                <w:rFonts w:ascii="Times New Roman" w:hAnsi="Times New Roman" w:cs="Times New Roman"/>
                <w:b/>
                <w:sz w:val="28"/>
                <w:szCs w:val="28"/>
              </w:rPr>
            </w:pPr>
          </w:p>
        </w:tc>
        <w:tc>
          <w:tcPr>
            <w:tcW w:w="2693" w:type="dxa"/>
            <w:vMerge/>
            <w:tcBorders>
              <w:top w:val="single" w:sz="4" w:space="0" w:color="000000"/>
              <w:left w:val="single" w:sz="4" w:space="0" w:color="000000"/>
              <w:bottom w:val="single" w:sz="4" w:space="0" w:color="000000"/>
              <w:right w:val="nil"/>
            </w:tcBorders>
            <w:vAlign w:val="center"/>
            <w:hideMark/>
          </w:tcPr>
          <w:p w:rsidR="004323CC" w:rsidRDefault="004323CC" w:rsidP="00612AE1">
            <w:pPr>
              <w:spacing w:after="0" w:line="240" w:lineRule="auto"/>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867" w:type="dxa"/>
            <w:vMerge/>
            <w:tcBorders>
              <w:top w:val="single" w:sz="4" w:space="0" w:color="000000"/>
              <w:left w:val="single" w:sz="4" w:space="0" w:color="000000"/>
              <w:bottom w:val="single" w:sz="4" w:space="0" w:color="000000"/>
              <w:right w:val="single" w:sz="4" w:space="0" w:color="000000"/>
            </w:tcBorders>
            <w:vAlign w:val="center"/>
            <w:hideMark/>
          </w:tcPr>
          <w:p w:rsidR="004323CC" w:rsidRDefault="004323CC" w:rsidP="00612AE1">
            <w:pPr>
              <w:spacing w:after="0" w:line="240" w:lineRule="auto"/>
            </w:pPr>
          </w:p>
        </w:tc>
      </w:tr>
      <w:tr w:rsidR="004323CC" w:rsidTr="00612AE1">
        <w:tc>
          <w:tcPr>
            <w:tcW w:w="4786" w:type="dxa"/>
            <w:gridSpan w:val="2"/>
            <w:tcBorders>
              <w:top w:val="single" w:sz="4" w:space="0" w:color="000000"/>
              <w:left w:val="single" w:sz="4" w:space="0" w:color="000000"/>
              <w:bottom w:val="single" w:sz="4" w:space="0" w:color="000000"/>
              <w:right w:val="nil"/>
            </w:tcBorders>
            <w:hideMark/>
          </w:tcPr>
          <w:p w:rsidR="004323CC" w:rsidRDefault="004323CC" w:rsidP="00612AE1">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4323CC" w:rsidRDefault="004323CC" w:rsidP="00612AE1">
            <w:pPr>
              <w:snapToGrid w:val="0"/>
              <w:jc w:val="both"/>
              <w:rPr>
                <w:rFonts w:ascii="Times New Roman" w:hAnsi="Times New Roman" w:cs="Times New Roman"/>
                <w:b/>
                <w:sz w:val="28"/>
                <w:szCs w:val="28"/>
              </w:rPr>
            </w:pPr>
          </w:p>
        </w:tc>
      </w:tr>
      <w:tr w:rsidR="004323CC" w:rsidTr="00612AE1">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4323CC" w:rsidRDefault="004323CC" w:rsidP="00612AE1">
            <w:pPr>
              <w:spacing w:after="0" w:line="240" w:lineRule="auto"/>
              <w:jc w:val="both"/>
            </w:pPr>
            <w:r>
              <w:rPr>
                <w:rFonts w:ascii="Times New Roman" w:hAnsi="Times New Roman" w:cs="Times New Roman"/>
                <w:sz w:val="28"/>
                <w:szCs w:val="28"/>
              </w:rPr>
              <w:t>270</w:t>
            </w:r>
          </w:p>
        </w:tc>
      </w:tr>
      <w:tr w:rsidR="004323CC" w:rsidTr="00612AE1">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sz w:val="28"/>
                <w:szCs w:val="28"/>
              </w:rPr>
              <w:t>507</w:t>
            </w:r>
          </w:p>
        </w:tc>
      </w:tr>
      <w:tr w:rsidR="004323CC" w:rsidTr="00612AE1">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sz w:val="28"/>
                <w:szCs w:val="28"/>
              </w:rPr>
              <w:t>168</w:t>
            </w:r>
          </w:p>
        </w:tc>
      </w:tr>
      <w:tr w:rsidR="004323CC" w:rsidTr="00612AE1">
        <w:trPr>
          <w:trHeight w:val="667"/>
        </w:trPr>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sz w:val="28"/>
                <w:szCs w:val="28"/>
              </w:rPr>
              <w:t>Изобразительное искусство</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4323CC" w:rsidRDefault="004323CC" w:rsidP="00612AE1">
            <w:pPr>
              <w:spacing w:after="0" w:line="240" w:lineRule="auto"/>
              <w:jc w:val="both"/>
            </w:pPr>
            <w:r>
              <w:rPr>
                <w:rFonts w:ascii="Times New Roman" w:hAnsi="Times New Roman" w:cs="Times New Roman"/>
                <w:sz w:val="28"/>
                <w:szCs w:val="28"/>
              </w:rPr>
              <w:t>135</w:t>
            </w:r>
          </w:p>
        </w:tc>
      </w:tr>
      <w:tr w:rsidR="004323CC" w:rsidTr="00612AE1">
        <w:trPr>
          <w:trHeight w:val="725"/>
        </w:trPr>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sz w:val="28"/>
                <w:szCs w:val="28"/>
              </w:rPr>
              <w:t>405</w:t>
            </w:r>
          </w:p>
        </w:tc>
      </w:tr>
      <w:tr w:rsidR="004323CC" w:rsidTr="00612AE1">
        <w:tc>
          <w:tcPr>
            <w:tcW w:w="2235"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sz w:val="28"/>
                <w:szCs w:val="28"/>
              </w:rPr>
              <w:t>168</w:t>
            </w:r>
          </w:p>
        </w:tc>
      </w:tr>
      <w:tr w:rsidR="004323CC" w:rsidTr="00612AE1">
        <w:tc>
          <w:tcPr>
            <w:tcW w:w="4786" w:type="dxa"/>
            <w:gridSpan w:val="2"/>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b/>
                <w:sz w:val="28"/>
                <w:szCs w:val="28"/>
              </w:rPr>
              <w:t>2733</w:t>
            </w:r>
          </w:p>
        </w:tc>
      </w:tr>
      <w:tr w:rsidR="004323CC" w:rsidTr="00612AE1">
        <w:tc>
          <w:tcPr>
            <w:tcW w:w="4786" w:type="dxa"/>
            <w:gridSpan w:val="2"/>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b/>
                <w:sz w:val="28"/>
                <w:szCs w:val="28"/>
              </w:rPr>
              <w:t>306</w:t>
            </w:r>
          </w:p>
        </w:tc>
      </w:tr>
      <w:tr w:rsidR="004323CC" w:rsidTr="00612AE1">
        <w:tc>
          <w:tcPr>
            <w:tcW w:w="4786" w:type="dxa"/>
            <w:gridSpan w:val="2"/>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b/>
                <w:sz w:val="28"/>
                <w:szCs w:val="28"/>
              </w:rPr>
              <w:t>3039</w:t>
            </w:r>
          </w:p>
        </w:tc>
      </w:tr>
      <w:tr w:rsidR="004323CC" w:rsidTr="00612AE1">
        <w:trPr>
          <w:trHeight w:val="417"/>
        </w:trPr>
        <w:tc>
          <w:tcPr>
            <w:tcW w:w="4786" w:type="dxa"/>
            <w:gridSpan w:val="2"/>
            <w:tcBorders>
              <w:top w:val="single" w:sz="4" w:space="0" w:color="000000"/>
              <w:left w:val="single" w:sz="4" w:space="0" w:color="000000"/>
              <w:bottom w:val="single" w:sz="4" w:space="0" w:color="000000"/>
              <w:right w:val="nil"/>
            </w:tcBorders>
            <w:hideMark/>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tcBorders>
              <w:top w:val="single" w:sz="4" w:space="0" w:color="000000"/>
              <w:left w:val="single" w:sz="4" w:space="0" w:color="000000"/>
              <w:bottom w:val="single" w:sz="4" w:space="0" w:color="000000"/>
              <w:right w:val="single" w:sz="4" w:space="0" w:color="000000"/>
            </w:tcBorders>
            <w:hideMark/>
          </w:tcPr>
          <w:p w:rsidR="004323CC" w:rsidRDefault="004323CC" w:rsidP="00612AE1">
            <w:pPr>
              <w:spacing w:after="0" w:line="240" w:lineRule="auto"/>
              <w:jc w:val="both"/>
            </w:pPr>
            <w:r>
              <w:rPr>
                <w:rFonts w:ascii="Times New Roman" w:hAnsi="Times New Roman" w:cs="Times New Roman"/>
                <w:b/>
                <w:sz w:val="28"/>
                <w:szCs w:val="28"/>
              </w:rPr>
              <w:t>810</w:t>
            </w:r>
          </w:p>
        </w:tc>
      </w:tr>
      <w:tr w:rsidR="004323CC" w:rsidTr="00612AE1">
        <w:tc>
          <w:tcPr>
            <w:tcW w:w="4786" w:type="dxa"/>
            <w:gridSpan w:val="2"/>
            <w:tcBorders>
              <w:top w:val="single" w:sz="4" w:space="0" w:color="000000"/>
              <w:left w:val="single" w:sz="4" w:space="0" w:color="000000"/>
              <w:bottom w:val="single" w:sz="4" w:space="0" w:color="auto"/>
              <w:right w:val="nil"/>
            </w:tcBorders>
            <w:hideMark/>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auto"/>
              <w:right w:val="nil"/>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tcBorders>
              <w:top w:val="single" w:sz="4" w:space="0" w:color="000000"/>
              <w:left w:val="single" w:sz="4" w:space="0" w:color="000000"/>
              <w:bottom w:val="single" w:sz="4" w:space="0" w:color="auto"/>
              <w:right w:val="nil"/>
            </w:tcBorders>
            <w:hideMark/>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auto"/>
              <w:right w:val="nil"/>
            </w:tcBorders>
            <w:hideMark/>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auto"/>
              <w:right w:val="nil"/>
            </w:tcBorders>
            <w:hideMark/>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tcBorders>
              <w:top w:val="single" w:sz="4" w:space="0" w:color="000000"/>
              <w:left w:val="single" w:sz="4" w:space="0" w:color="000000"/>
              <w:bottom w:val="single" w:sz="4" w:space="0" w:color="auto"/>
              <w:right w:val="single" w:sz="4" w:space="0" w:color="000000"/>
            </w:tcBorders>
            <w:hideMark/>
          </w:tcPr>
          <w:p w:rsidR="004323CC" w:rsidRDefault="004323CC" w:rsidP="00612AE1">
            <w:pPr>
              <w:jc w:val="both"/>
            </w:pPr>
            <w:r>
              <w:rPr>
                <w:rFonts w:ascii="Times New Roman" w:hAnsi="Times New Roman" w:cs="Times New Roman"/>
                <w:b/>
                <w:sz w:val="28"/>
                <w:szCs w:val="28"/>
              </w:rPr>
              <w:t>540</w:t>
            </w:r>
          </w:p>
        </w:tc>
      </w:tr>
      <w:tr w:rsidR="004323CC" w:rsidTr="00612AE1">
        <w:tc>
          <w:tcPr>
            <w:tcW w:w="4786" w:type="dxa"/>
            <w:gridSpan w:val="2"/>
            <w:tcBorders>
              <w:top w:val="single" w:sz="4" w:space="0" w:color="auto"/>
              <w:left w:val="single" w:sz="4" w:space="0" w:color="auto"/>
              <w:bottom w:val="single" w:sz="4" w:space="0" w:color="auto"/>
              <w:right w:val="single" w:sz="4" w:space="0" w:color="auto"/>
            </w:tcBorders>
            <w:hideMark/>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tcBorders>
              <w:top w:val="single" w:sz="4" w:space="0" w:color="auto"/>
              <w:left w:val="single" w:sz="4" w:space="0" w:color="auto"/>
              <w:bottom w:val="single" w:sz="4" w:space="0" w:color="auto"/>
              <w:right w:val="single" w:sz="4" w:space="0" w:color="auto"/>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tcBorders>
              <w:top w:val="single" w:sz="4" w:space="0" w:color="auto"/>
              <w:left w:val="single" w:sz="4" w:space="0" w:color="auto"/>
              <w:bottom w:val="single" w:sz="4" w:space="0" w:color="auto"/>
              <w:right w:val="single" w:sz="4" w:space="0" w:color="auto"/>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tcBorders>
              <w:top w:val="single" w:sz="4" w:space="0" w:color="auto"/>
              <w:left w:val="single" w:sz="4" w:space="0" w:color="auto"/>
              <w:bottom w:val="single" w:sz="4" w:space="0" w:color="auto"/>
              <w:right w:val="single" w:sz="4" w:space="0" w:color="auto"/>
            </w:tcBorders>
            <w:hideMark/>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tcBorders>
              <w:top w:val="single" w:sz="4" w:space="0" w:color="auto"/>
              <w:left w:val="single" w:sz="4" w:space="0" w:color="auto"/>
              <w:bottom w:val="single" w:sz="4" w:space="0" w:color="auto"/>
              <w:right w:val="single" w:sz="4" w:space="0" w:color="auto"/>
            </w:tcBorders>
            <w:hideMark/>
          </w:tcPr>
          <w:p w:rsidR="004323CC" w:rsidRDefault="004323CC" w:rsidP="00612AE1">
            <w:pPr>
              <w:spacing w:after="0" w:line="240" w:lineRule="auto"/>
              <w:jc w:val="both"/>
            </w:pPr>
            <w:r>
              <w:rPr>
                <w:rFonts w:ascii="Times New Roman" w:hAnsi="Times New Roman" w:cs="Times New Roman"/>
                <w:b/>
                <w:sz w:val="28"/>
                <w:szCs w:val="28"/>
              </w:rPr>
              <w:t>4389</w:t>
            </w:r>
          </w:p>
        </w:tc>
      </w:tr>
    </w:tbl>
    <w:p w:rsidR="004323CC" w:rsidRDefault="004323CC" w:rsidP="004323CC"/>
    <w:p w:rsidR="004323CC" w:rsidRDefault="004323CC" w:rsidP="004323CC"/>
    <w:p w:rsidR="004323CC" w:rsidRDefault="004323CC" w:rsidP="004323CC"/>
    <w:p w:rsidR="004323CC" w:rsidRDefault="004323CC" w:rsidP="004323CC"/>
    <w:p w:rsidR="004323CC" w:rsidRDefault="004323CC" w:rsidP="004323CC"/>
    <w:p w:rsidR="004323CC" w:rsidRDefault="004323CC" w:rsidP="004323CC"/>
    <w:tbl>
      <w:tblPr>
        <w:tblW w:w="0" w:type="auto"/>
        <w:tblInd w:w="-111" w:type="dxa"/>
        <w:tblLayout w:type="fixed"/>
        <w:tblLook w:val="0000"/>
      </w:tblPr>
      <w:tblGrid>
        <w:gridCol w:w="2235"/>
        <w:gridCol w:w="2551"/>
        <w:gridCol w:w="851"/>
        <w:gridCol w:w="850"/>
        <w:gridCol w:w="851"/>
        <w:gridCol w:w="850"/>
        <w:gridCol w:w="1005"/>
      </w:tblGrid>
      <w:tr w:rsidR="004323CC" w:rsidTr="00612AE1">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4323CC" w:rsidRPr="00901694"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обучающихся с умственной отсталостью (интеллектуальными нарушениями</w:t>
            </w:r>
            <w:r>
              <w:rPr>
                <w:rFonts w:ascii="Times New Roman" w:hAnsi="Times New Roman" w:cs="Times New Roman"/>
                <w:sz w:val="28"/>
                <w:szCs w:val="28"/>
              </w:rPr>
              <w:t>):</w:t>
            </w:r>
          </w:p>
          <w:p w:rsidR="004323CC" w:rsidRDefault="004323CC" w:rsidP="00612AE1">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323CC" w:rsidTr="00612AE1">
        <w:trPr>
          <w:trHeight w:val="290"/>
        </w:trPr>
        <w:tc>
          <w:tcPr>
            <w:tcW w:w="2235" w:type="dxa"/>
            <w:vMerge w:val="restart"/>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4323CC" w:rsidRDefault="004323CC" w:rsidP="00612AE1">
            <w:pPr>
              <w:spacing w:after="0"/>
              <w:jc w:val="both"/>
              <w:rPr>
                <w:rFonts w:ascii="Times New Roman" w:hAnsi="Times New Roman" w:cs="Times New Roman"/>
                <w:b/>
                <w:sz w:val="28"/>
                <w:szCs w:val="28"/>
              </w:rPr>
            </w:pPr>
          </w:p>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jc w:val="both"/>
            </w:pPr>
            <w:r>
              <w:rPr>
                <w:rFonts w:ascii="Times New Roman" w:hAnsi="Times New Roman" w:cs="Times New Roman"/>
                <w:b/>
                <w:sz w:val="28"/>
                <w:szCs w:val="28"/>
              </w:rPr>
              <w:t>Всего</w:t>
            </w:r>
          </w:p>
        </w:tc>
      </w:tr>
      <w:tr w:rsidR="004323CC" w:rsidTr="00612AE1">
        <w:trPr>
          <w:trHeight w:val="521"/>
        </w:trPr>
        <w:tc>
          <w:tcPr>
            <w:tcW w:w="2235" w:type="dxa"/>
            <w:vMerge/>
            <w:tcBorders>
              <w:top w:val="single" w:sz="4" w:space="0" w:color="000000"/>
              <w:left w:val="single" w:sz="4" w:space="0" w:color="000000"/>
              <w:bottom w:val="single" w:sz="4" w:space="0" w:color="000000"/>
            </w:tcBorders>
          </w:tcPr>
          <w:p w:rsidR="004323CC" w:rsidRDefault="004323CC" w:rsidP="00612AE1">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4323CC" w:rsidRDefault="004323CC" w:rsidP="00612AE1">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4323CC" w:rsidRDefault="004323CC" w:rsidP="00612AE1">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4323CC" w:rsidRDefault="004323CC" w:rsidP="00612AE1">
            <w:pPr>
              <w:snapToGrid w:val="0"/>
              <w:spacing w:after="0"/>
              <w:jc w:val="both"/>
              <w:rPr>
                <w:rFonts w:ascii="Times New Roman" w:hAnsi="Times New Roman" w:cs="Times New Roman"/>
                <w:b/>
                <w:sz w:val="28"/>
                <w:szCs w:val="28"/>
              </w:rPr>
            </w:pPr>
          </w:p>
        </w:tc>
      </w:tr>
      <w:tr w:rsidR="004323CC" w:rsidTr="00612AE1">
        <w:trPr>
          <w:trHeight w:hRule="exact" w:val="284"/>
        </w:trPr>
        <w:tc>
          <w:tcPr>
            <w:tcW w:w="4786" w:type="dxa"/>
            <w:gridSpan w:val="2"/>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4323CC" w:rsidRDefault="004323CC" w:rsidP="00612AE1">
            <w:pPr>
              <w:snapToGrid w:val="0"/>
              <w:jc w:val="both"/>
              <w:rPr>
                <w:rFonts w:ascii="Times New Roman" w:hAnsi="Times New Roman" w:cs="Times New Roman"/>
                <w:b/>
                <w:sz w:val="28"/>
                <w:szCs w:val="28"/>
              </w:rPr>
            </w:pPr>
          </w:p>
        </w:tc>
      </w:tr>
      <w:tr w:rsidR="004323CC" w:rsidTr="00612AE1">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p w:rsidR="004323CC" w:rsidRDefault="004323CC" w:rsidP="00612AE1">
            <w:pPr>
              <w:spacing w:after="0" w:line="240" w:lineRule="auto"/>
              <w:jc w:val="both"/>
            </w:pPr>
            <w:r>
              <w:rPr>
                <w:rFonts w:ascii="Times New Roman" w:hAnsi="Times New Roman" w:cs="Times New Roman"/>
                <w:sz w:val="28"/>
                <w:szCs w:val="28"/>
              </w:rPr>
              <w:t>8</w:t>
            </w:r>
          </w:p>
        </w:tc>
      </w:tr>
      <w:tr w:rsidR="004323CC" w:rsidTr="00612AE1">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15</w:t>
            </w:r>
          </w:p>
        </w:tc>
      </w:tr>
      <w:tr w:rsidR="004323CC" w:rsidTr="00612AE1">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5</w:t>
            </w:r>
          </w:p>
        </w:tc>
      </w:tr>
      <w:tr w:rsidR="004323CC" w:rsidTr="00612AE1">
        <w:trPr>
          <w:trHeight w:val="667"/>
        </w:trPr>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p w:rsidR="004323CC" w:rsidRDefault="004323CC" w:rsidP="00612AE1">
            <w:pPr>
              <w:spacing w:after="0" w:line="240" w:lineRule="auto"/>
              <w:jc w:val="both"/>
            </w:pPr>
            <w:r>
              <w:rPr>
                <w:rFonts w:ascii="Times New Roman" w:hAnsi="Times New Roman" w:cs="Times New Roman"/>
                <w:sz w:val="28"/>
                <w:szCs w:val="28"/>
              </w:rPr>
              <w:t>4</w:t>
            </w:r>
          </w:p>
        </w:tc>
      </w:tr>
      <w:tr w:rsidR="004323CC" w:rsidTr="00612AE1">
        <w:trPr>
          <w:trHeight w:val="725"/>
        </w:trPr>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12</w:t>
            </w:r>
          </w:p>
        </w:tc>
      </w:tr>
      <w:tr w:rsidR="004323CC" w:rsidTr="00612AE1">
        <w:tc>
          <w:tcPr>
            <w:tcW w:w="2235"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5</w:t>
            </w:r>
          </w:p>
        </w:tc>
      </w:tr>
      <w:tr w:rsidR="004323CC" w:rsidTr="00612AE1">
        <w:tc>
          <w:tcPr>
            <w:tcW w:w="4786"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81</w:t>
            </w:r>
          </w:p>
        </w:tc>
      </w:tr>
      <w:tr w:rsidR="004323CC" w:rsidTr="00612AE1">
        <w:tc>
          <w:tcPr>
            <w:tcW w:w="4786"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9</w:t>
            </w:r>
          </w:p>
        </w:tc>
      </w:tr>
      <w:tr w:rsidR="004323CC" w:rsidTr="00612AE1">
        <w:tc>
          <w:tcPr>
            <w:tcW w:w="4786"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90</w:t>
            </w:r>
          </w:p>
        </w:tc>
      </w:tr>
      <w:tr w:rsidR="004323CC" w:rsidTr="00612AE1">
        <w:trPr>
          <w:trHeight w:val="417"/>
        </w:trPr>
        <w:tc>
          <w:tcPr>
            <w:tcW w:w="4786" w:type="dxa"/>
            <w:gridSpan w:val="2"/>
            <w:tcBorders>
              <w:top w:val="single" w:sz="4" w:space="0" w:color="000000"/>
              <w:left w:val="single" w:sz="4" w:space="0" w:color="000000"/>
              <w:bottom w:val="single" w:sz="4" w:space="0" w:color="000000"/>
            </w:tcBorders>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jc w:val="both"/>
            </w:pPr>
            <w:r>
              <w:rPr>
                <w:rFonts w:ascii="Times New Roman" w:hAnsi="Times New Roman" w:cs="Times New Roman"/>
                <w:b/>
                <w:sz w:val="28"/>
                <w:szCs w:val="28"/>
              </w:rPr>
              <w:t>24</w:t>
            </w:r>
          </w:p>
        </w:tc>
      </w:tr>
      <w:tr w:rsidR="004323CC" w:rsidTr="00612AE1">
        <w:tc>
          <w:tcPr>
            <w:tcW w:w="4786" w:type="dxa"/>
            <w:gridSpan w:val="2"/>
            <w:tcBorders>
              <w:top w:val="single" w:sz="4" w:space="0" w:color="000000"/>
              <w:left w:val="single" w:sz="4" w:space="0" w:color="000000"/>
              <w:bottom w:val="single" w:sz="4" w:space="0" w:color="000000"/>
            </w:tcBorders>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16</w:t>
            </w:r>
          </w:p>
        </w:tc>
      </w:tr>
      <w:tr w:rsidR="004323CC" w:rsidTr="00612AE1">
        <w:tc>
          <w:tcPr>
            <w:tcW w:w="4786" w:type="dxa"/>
            <w:gridSpan w:val="2"/>
            <w:tcBorders>
              <w:top w:val="single" w:sz="4" w:space="0" w:color="000000"/>
              <w:left w:val="single" w:sz="4" w:space="0" w:color="000000"/>
              <w:bottom w:val="single" w:sz="4" w:space="0" w:color="000000"/>
            </w:tcBorders>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130</w:t>
            </w:r>
          </w:p>
        </w:tc>
      </w:tr>
    </w:tbl>
    <w:p w:rsidR="004323CC" w:rsidRDefault="004323CC" w:rsidP="004323CC"/>
    <w:p w:rsidR="004323CC" w:rsidRDefault="004323CC" w:rsidP="004323CC"/>
    <w:p w:rsidR="004323CC" w:rsidRDefault="004323CC" w:rsidP="004323CC"/>
    <w:p w:rsidR="004323CC" w:rsidRDefault="004323CC" w:rsidP="004323CC"/>
    <w:p w:rsidR="004323CC" w:rsidRDefault="004323CC" w:rsidP="004323CC"/>
    <w:p w:rsidR="004323CC" w:rsidRDefault="004323CC" w:rsidP="004323CC"/>
    <w:p w:rsidR="004323CC" w:rsidRDefault="004323CC" w:rsidP="004323CC"/>
    <w:tbl>
      <w:tblPr>
        <w:tblW w:w="0" w:type="auto"/>
        <w:tblInd w:w="-111" w:type="dxa"/>
        <w:tblLayout w:type="fixed"/>
        <w:tblLook w:val="0000"/>
      </w:tblPr>
      <w:tblGrid>
        <w:gridCol w:w="1961"/>
        <w:gridCol w:w="2825"/>
        <w:gridCol w:w="10"/>
        <w:gridCol w:w="709"/>
        <w:gridCol w:w="709"/>
        <w:gridCol w:w="708"/>
        <w:gridCol w:w="709"/>
        <w:gridCol w:w="567"/>
        <w:gridCol w:w="142"/>
        <w:gridCol w:w="850"/>
        <w:gridCol w:w="10"/>
      </w:tblGrid>
      <w:tr w:rsidR="004323CC" w:rsidTr="00612AE1">
        <w:tc>
          <w:tcPr>
            <w:tcW w:w="9200" w:type="dxa"/>
            <w:gridSpan w:val="11"/>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(интеллектуальными нарушениями): </w:t>
            </w: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323CC" w:rsidTr="00612AE1">
        <w:tc>
          <w:tcPr>
            <w:tcW w:w="1961" w:type="dxa"/>
            <w:vMerge w:val="restart"/>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4323CC" w:rsidRDefault="004323CC" w:rsidP="00612AE1">
            <w:pPr>
              <w:spacing w:after="0" w:line="240" w:lineRule="auto"/>
              <w:jc w:val="both"/>
              <w:rPr>
                <w:rFonts w:ascii="Times New Roman" w:hAnsi="Times New Roman" w:cs="Times New Roman"/>
                <w:b/>
                <w:sz w:val="28"/>
                <w:szCs w:val="28"/>
              </w:rPr>
            </w:pPr>
          </w:p>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Количество часов в год</w:t>
            </w:r>
          </w:p>
        </w:tc>
      </w:tr>
      <w:tr w:rsidR="004323CC" w:rsidTr="00612AE1">
        <w:tc>
          <w:tcPr>
            <w:tcW w:w="1961" w:type="dxa"/>
            <w:vMerge/>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 xml:space="preserve">Всего </w:t>
            </w:r>
          </w:p>
        </w:tc>
      </w:tr>
      <w:tr w:rsidR="004323CC" w:rsidTr="00612AE1">
        <w:trPr>
          <w:gridAfter w:val="1"/>
          <w:wAfter w:w="10" w:type="dxa"/>
        </w:trPr>
        <w:tc>
          <w:tcPr>
            <w:tcW w:w="4786" w:type="dxa"/>
            <w:gridSpan w:val="2"/>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4323CC" w:rsidRDefault="004323CC" w:rsidP="00612AE1">
            <w:pPr>
              <w:snapToGrid w:val="0"/>
              <w:jc w:val="both"/>
              <w:rPr>
                <w:rFonts w:ascii="Times New Roman" w:hAnsi="Times New Roman" w:cs="Times New Roman"/>
                <w:b/>
                <w:sz w:val="28"/>
                <w:szCs w:val="28"/>
              </w:rPr>
            </w:pP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680</w:t>
            </w:r>
          </w:p>
          <w:p w:rsidR="004323CC" w:rsidRDefault="004323CC" w:rsidP="00612AE1">
            <w:pPr>
              <w:spacing w:after="0" w:line="240" w:lineRule="auto"/>
              <w:jc w:val="center"/>
            </w:pPr>
            <w:r>
              <w:rPr>
                <w:rFonts w:ascii="Times New Roman" w:hAnsi="Times New Roman" w:cs="Times New Roman"/>
                <w:sz w:val="28"/>
                <w:szCs w:val="28"/>
              </w:rPr>
              <w:t>680</w:t>
            </w: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Математика</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578</w:t>
            </w:r>
          </w:p>
          <w:p w:rsidR="004323CC" w:rsidRDefault="004323CC" w:rsidP="00612AE1">
            <w:pPr>
              <w:spacing w:after="0" w:line="240" w:lineRule="auto"/>
              <w:jc w:val="center"/>
            </w:pPr>
            <w:r>
              <w:rPr>
                <w:rFonts w:ascii="Times New Roman" w:hAnsi="Times New Roman" w:cs="Times New Roman"/>
                <w:sz w:val="28"/>
                <w:szCs w:val="28"/>
              </w:rPr>
              <w:t>102</w:t>
            </w: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p w:rsidR="004323CC" w:rsidRDefault="004323CC" w:rsidP="00612AE1">
            <w:pPr>
              <w:spacing w:after="0" w:line="240" w:lineRule="auto"/>
              <w:jc w:val="center"/>
            </w:pPr>
            <w:r>
              <w:rPr>
                <w:rFonts w:ascii="Times New Roman" w:hAnsi="Times New Roman" w:cs="Times New Roman"/>
                <w:sz w:val="28"/>
                <w:szCs w:val="28"/>
              </w:rPr>
              <w:t>272</w:t>
            </w:r>
          </w:p>
        </w:tc>
      </w:tr>
      <w:tr w:rsidR="004323CC" w:rsidTr="00612AE1">
        <w:trPr>
          <w:trHeight w:val="983"/>
        </w:trPr>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p w:rsidR="004323CC" w:rsidRDefault="004323CC" w:rsidP="00612AE1">
            <w:pPr>
              <w:spacing w:after="0" w:line="240" w:lineRule="auto"/>
              <w:jc w:val="center"/>
            </w:pPr>
            <w:r>
              <w:rPr>
                <w:rFonts w:ascii="Times New Roman" w:hAnsi="Times New Roman" w:cs="Times New Roman"/>
                <w:sz w:val="28"/>
                <w:szCs w:val="28"/>
              </w:rPr>
              <w:t>204</w:t>
            </w: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napToGrid w:val="0"/>
              <w:spacing w:after="0" w:line="240" w:lineRule="auto"/>
              <w:jc w:val="center"/>
              <w:rPr>
                <w:rFonts w:ascii="Times New Roman" w:hAnsi="Times New Roman" w:cs="Times New Roman"/>
                <w:sz w:val="28"/>
                <w:szCs w:val="28"/>
              </w:rPr>
            </w:pPr>
          </w:p>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napToGrid w:val="0"/>
              <w:spacing w:after="0" w:line="240" w:lineRule="auto"/>
              <w:jc w:val="center"/>
              <w:rPr>
                <w:rFonts w:ascii="Times New Roman" w:hAnsi="Times New Roman" w:cs="Times New Roman"/>
                <w:sz w:val="28"/>
                <w:szCs w:val="28"/>
              </w:rPr>
            </w:pPr>
          </w:p>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napToGrid w:val="0"/>
              <w:spacing w:after="0" w:line="240" w:lineRule="auto"/>
              <w:jc w:val="center"/>
              <w:rPr>
                <w:rFonts w:ascii="Times New Roman" w:hAnsi="Times New Roman" w:cs="Times New Roman"/>
                <w:sz w:val="28"/>
                <w:szCs w:val="28"/>
              </w:rPr>
            </w:pPr>
          </w:p>
          <w:p w:rsidR="004323CC" w:rsidRDefault="004323CC" w:rsidP="00612A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323CC" w:rsidRDefault="004323CC" w:rsidP="00612AE1">
            <w:pPr>
              <w:spacing w:after="0" w:line="240" w:lineRule="auto"/>
              <w:jc w:val="center"/>
              <w:rPr>
                <w:rFonts w:ascii="Times New Roman" w:hAnsi="Times New Roman" w:cs="Times New Roman"/>
                <w:sz w:val="28"/>
                <w:szCs w:val="28"/>
              </w:rPr>
            </w:pPr>
          </w:p>
          <w:p w:rsidR="004323CC" w:rsidRDefault="004323CC" w:rsidP="00612AE1">
            <w:pPr>
              <w:spacing w:after="0" w:line="240" w:lineRule="auto"/>
              <w:jc w:val="center"/>
            </w:pPr>
            <w:r>
              <w:rPr>
                <w:rFonts w:ascii="Times New Roman" w:hAnsi="Times New Roman" w:cs="Times New Roman"/>
                <w:sz w:val="28"/>
                <w:szCs w:val="28"/>
              </w:rPr>
              <w:t>34</w:t>
            </w: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sz w:val="28"/>
                <w:szCs w:val="28"/>
              </w:rPr>
              <w:t>510</w:t>
            </w:r>
          </w:p>
        </w:tc>
      </w:tr>
      <w:tr w:rsidR="004323CC" w:rsidTr="00612AE1">
        <w:tc>
          <w:tcPr>
            <w:tcW w:w="1961"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sz w:val="28"/>
                <w:szCs w:val="28"/>
              </w:rPr>
              <w:t>1190</w:t>
            </w:r>
          </w:p>
        </w:tc>
      </w:tr>
      <w:tr w:rsidR="004323CC" w:rsidTr="00612AE1">
        <w:tc>
          <w:tcPr>
            <w:tcW w:w="4796"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p w:rsidR="004323CC" w:rsidRDefault="004323CC" w:rsidP="00612AE1">
            <w:pPr>
              <w:spacing w:after="0" w:line="240" w:lineRule="auto"/>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4998</w:t>
            </w:r>
          </w:p>
          <w:p w:rsidR="004323CC" w:rsidRDefault="004323CC" w:rsidP="00612AE1">
            <w:pPr>
              <w:spacing w:after="0" w:line="240" w:lineRule="auto"/>
              <w:jc w:val="center"/>
              <w:rPr>
                <w:rFonts w:ascii="Times New Roman" w:hAnsi="Times New Roman" w:cs="Times New Roman"/>
                <w:b/>
                <w:sz w:val="28"/>
                <w:szCs w:val="28"/>
              </w:rPr>
            </w:pPr>
          </w:p>
        </w:tc>
      </w:tr>
      <w:tr w:rsidR="004323CC" w:rsidTr="00612AE1">
        <w:trPr>
          <w:trHeight w:val="584"/>
        </w:trPr>
        <w:tc>
          <w:tcPr>
            <w:tcW w:w="4796"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sz w:val="28"/>
                <w:szCs w:val="28"/>
              </w:rPr>
              <w:t>340</w:t>
            </w:r>
          </w:p>
        </w:tc>
      </w:tr>
      <w:tr w:rsidR="004323CC" w:rsidTr="00612AE1">
        <w:tc>
          <w:tcPr>
            <w:tcW w:w="4796"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1088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b/>
                <w:sz w:val="28"/>
                <w:szCs w:val="28"/>
              </w:rPr>
              <w:t>5338</w:t>
            </w:r>
          </w:p>
        </w:tc>
      </w:tr>
      <w:tr w:rsidR="004323CC" w:rsidTr="00612AE1">
        <w:trPr>
          <w:trHeight w:val="557"/>
        </w:trPr>
        <w:tc>
          <w:tcPr>
            <w:tcW w:w="4796" w:type="dxa"/>
            <w:gridSpan w:val="3"/>
            <w:tcBorders>
              <w:top w:val="single" w:sz="4" w:space="0" w:color="000000"/>
              <w:left w:val="single" w:sz="4" w:space="0" w:color="000000"/>
              <w:bottom w:val="single" w:sz="4" w:space="0" w:color="000000"/>
            </w:tcBorders>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jc w:val="center"/>
            </w:pPr>
            <w:r>
              <w:rPr>
                <w:rFonts w:ascii="Times New Roman" w:hAnsi="Times New Roman" w:cs="Times New Roman"/>
                <w:b/>
                <w:sz w:val="28"/>
                <w:szCs w:val="28"/>
              </w:rPr>
              <w:t>1020</w:t>
            </w:r>
          </w:p>
        </w:tc>
      </w:tr>
      <w:tr w:rsidR="004323CC" w:rsidTr="00612AE1">
        <w:trPr>
          <w:trHeight w:val="406"/>
        </w:trPr>
        <w:tc>
          <w:tcPr>
            <w:tcW w:w="4796" w:type="dxa"/>
            <w:gridSpan w:val="3"/>
            <w:tcBorders>
              <w:top w:val="single" w:sz="4" w:space="0" w:color="000000"/>
              <w:left w:val="single" w:sz="4" w:space="0" w:color="000000"/>
              <w:bottom w:val="single" w:sz="4" w:space="0" w:color="000000"/>
            </w:tcBorders>
          </w:tcPr>
          <w:p w:rsidR="004323CC" w:rsidRDefault="004323CC" w:rsidP="00612AE1">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jc w:val="center"/>
            </w:pPr>
            <w:r>
              <w:rPr>
                <w:rFonts w:ascii="Times New Roman" w:hAnsi="Times New Roman" w:cs="Times New Roman"/>
                <w:b/>
                <w:sz w:val="28"/>
                <w:szCs w:val="28"/>
              </w:rPr>
              <w:t>680</w:t>
            </w:r>
          </w:p>
        </w:tc>
      </w:tr>
      <w:tr w:rsidR="004323CC" w:rsidTr="00612AE1">
        <w:tc>
          <w:tcPr>
            <w:tcW w:w="4796"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1428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709"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pPr>
            <w:r>
              <w:rPr>
                <w:rFonts w:ascii="Times New Roman" w:hAnsi="Times New Roman" w:cs="Times New Roman"/>
                <w:b/>
                <w:sz w:val="28"/>
                <w:szCs w:val="28"/>
              </w:rPr>
              <w:t>7038</w:t>
            </w:r>
          </w:p>
        </w:tc>
      </w:tr>
    </w:tbl>
    <w:p w:rsidR="004323CC" w:rsidRDefault="004323CC" w:rsidP="004323CC"/>
    <w:p w:rsidR="004323CC" w:rsidRDefault="004323CC" w:rsidP="004323CC"/>
    <w:tbl>
      <w:tblPr>
        <w:tblW w:w="0" w:type="auto"/>
        <w:tblInd w:w="-111" w:type="dxa"/>
        <w:tblLayout w:type="fixed"/>
        <w:tblLook w:val="0000"/>
      </w:tblPr>
      <w:tblGrid>
        <w:gridCol w:w="1951"/>
        <w:gridCol w:w="152"/>
        <w:gridCol w:w="2977"/>
        <w:gridCol w:w="708"/>
        <w:gridCol w:w="709"/>
        <w:gridCol w:w="709"/>
        <w:gridCol w:w="709"/>
        <w:gridCol w:w="567"/>
        <w:gridCol w:w="850"/>
        <w:gridCol w:w="10"/>
      </w:tblGrid>
      <w:tr w:rsidR="004323CC" w:rsidTr="00612AE1">
        <w:tc>
          <w:tcPr>
            <w:tcW w:w="9342" w:type="dxa"/>
            <w:gridSpan w:val="10"/>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обучающихся с умственной отсталостью (интеллектуальными нарушениями</w:t>
            </w:r>
            <w:r>
              <w:rPr>
                <w:rFonts w:ascii="Times New Roman" w:hAnsi="Times New Roman" w:cs="Times New Roman"/>
                <w:sz w:val="28"/>
                <w:szCs w:val="28"/>
              </w:rPr>
              <w:t>):</w:t>
            </w:r>
          </w:p>
          <w:p w:rsidR="004323CC" w:rsidRDefault="004323CC" w:rsidP="00612AE1">
            <w:pPr>
              <w:spacing w:after="0" w:line="240" w:lineRule="auto"/>
              <w:jc w:val="cente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323CC" w:rsidTr="00612AE1">
        <w:tc>
          <w:tcPr>
            <w:tcW w:w="1951" w:type="dxa"/>
            <w:vMerge w:val="restart"/>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4323CC" w:rsidRDefault="004323CC" w:rsidP="00612AE1">
            <w:pPr>
              <w:spacing w:after="0" w:line="240" w:lineRule="auto"/>
              <w:jc w:val="both"/>
              <w:rPr>
                <w:rFonts w:ascii="Times New Roman" w:hAnsi="Times New Roman" w:cs="Times New Roman"/>
                <w:b/>
                <w:sz w:val="28"/>
                <w:szCs w:val="28"/>
              </w:rPr>
            </w:pPr>
          </w:p>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Количество часов в неделю</w:t>
            </w:r>
          </w:p>
        </w:tc>
      </w:tr>
      <w:tr w:rsidR="004323CC" w:rsidTr="00612AE1">
        <w:tc>
          <w:tcPr>
            <w:tcW w:w="1951" w:type="dxa"/>
            <w:vMerge/>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4323CC" w:rsidRDefault="004323CC" w:rsidP="00612AE1">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 xml:space="preserve">Всего </w:t>
            </w:r>
          </w:p>
        </w:tc>
      </w:tr>
      <w:tr w:rsidR="004323CC" w:rsidTr="00612AE1">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4323CC" w:rsidRDefault="004323CC" w:rsidP="00612AE1">
            <w:pPr>
              <w:jc w:val="both"/>
            </w:pPr>
            <w:r>
              <w:rPr>
                <w:rFonts w:ascii="Times New Roman" w:hAnsi="Times New Roman" w:cs="Times New Roman"/>
                <w:b/>
                <w:i/>
                <w:sz w:val="28"/>
                <w:szCs w:val="28"/>
              </w:rPr>
              <w:t>Обязательная часть</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w:t>
            </w:r>
            <w:r>
              <w:rPr>
                <w:rFonts w:ascii="Times New Roman" w:hAnsi="Times New Roman" w:cs="Times New Roman"/>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4323CC" w:rsidRDefault="004323CC" w:rsidP="00612AE1">
            <w:pPr>
              <w:spacing w:after="0" w:line="240" w:lineRule="auto"/>
              <w:jc w:val="both"/>
            </w:pPr>
            <w:r>
              <w:rPr>
                <w:rFonts w:ascii="Times New Roman" w:hAnsi="Times New Roman" w:cs="Times New Roman"/>
                <w:sz w:val="28"/>
                <w:szCs w:val="28"/>
              </w:rPr>
              <w:t>20</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p w:rsidR="004323CC" w:rsidRDefault="004323CC" w:rsidP="00612AE1">
            <w:pPr>
              <w:spacing w:after="0" w:line="240" w:lineRule="auto"/>
              <w:jc w:val="both"/>
            </w:pPr>
            <w:r>
              <w:rPr>
                <w:rFonts w:ascii="Times New Roman" w:hAnsi="Times New Roman" w:cs="Times New Roman"/>
                <w:sz w:val="28"/>
                <w:szCs w:val="28"/>
              </w:rPr>
              <w:t>3</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3.1.Природоведение</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3.2.Биология</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323CC" w:rsidRDefault="004323CC" w:rsidP="00612AE1">
            <w:pPr>
              <w:spacing w:after="0" w:line="240" w:lineRule="auto"/>
              <w:jc w:val="both"/>
            </w:pPr>
            <w:r>
              <w:rPr>
                <w:rFonts w:ascii="Times New Roman" w:hAnsi="Times New Roman" w:cs="Times New Roman"/>
                <w:sz w:val="28"/>
                <w:szCs w:val="28"/>
              </w:rPr>
              <w:t>8</w:t>
            </w:r>
          </w:p>
        </w:tc>
      </w:tr>
      <w:tr w:rsidR="004323CC" w:rsidTr="00612AE1">
        <w:trPr>
          <w:trHeight w:val="1068"/>
        </w:trPr>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Style w:val="afd"/>
                <w:rFonts w:ascii="Times New Roman" w:hAnsi="Times New Roman"/>
                <w:i w:val="0"/>
                <w:iCs/>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Style w:val="afd"/>
                <w:rFonts w:ascii="Times New Roman" w:hAnsi="Times New Roman"/>
                <w:i w:val="0"/>
                <w:iCs/>
                <w:sz w:val="28"/>
                <w:szCs w:val="28"/>
              </w:rPr>
            </w:pPr>
            <w:r>
              <w:rPr>
                <w:rStyle w:val="afd"/>
                <w:rFonts w:ascii="Times New Roman" w:hAnsi="Times New Roman"/>
                <w:iCs/>
                <w:sz w:val="28"/>
                <w:szCs w:val="28"/>
              </w:rPr>
              <w:t>-</w:t>
            </w:r>
          </w:p>
          <w:p w:rsidR="004323CC" w:rsidRDefault="004323CC" w:rsidP="00612AE1">
            <w:pPr>
              <w:spacing w:after="0" w:line="240" w:lineRule="auto"/>
              <w:jc w:val="both"/>
            </w:pPr>
            <w:r>
              <w:rPr>
                <w:rStyle w:val="afd"/>
                <w:rFonts w:ascii="Times New Roman" w:hAnsi="Times New Roman"/>
                <w:iCs/>
                <w:sz w:val="28"/>
                <w:szCs w:val="28"/>
              </w:rPr>
              <w:t>2</w:t>
            </w:r>
          </w:p>
          <w:p w:rsidR="004323CC" w:rsidRDefault="004323CC" w:rsidP="00612AE1">
            <w:pPr>
              <w:spacing w:after="0" w:line="240" w:lineRule="auto"/>
              <w:jc w:val="both"/>
            </w:pPr>
          </w:p>
          <w:p w:rsidR="004323CC" w:rsidRDefault="004323CC" w:rsidP="00612AE1">
            <w:pPr>
              <w:spacing w:after="0" w:line="240" w:lineRule="auto"/>
              <w:jc w:val="both"/>
              <w:rPr>
                <w:rFonts w:ascii="Times New Roman" w:hAnsi="Times New Roman" w:cs="Times New Roman"/>
                <w:sz w:val="28"/>
                <w:szCs w:val="28"/>
              </w:rPr>
            </w:pPr>
            <w:r>
              <w:rPr>
                <w:rStyle w:val="afd"/>
                <w:rFonts w:ascii="Times New Roman" w:hAnsi="Times New Roman"/>
                <w:iCs/>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pPr>
            <w:r>
              <w:rPr>
                <w:rFonts w:ascii="Times New Roman" w:hAnsi="Times New Roman" w:cs="Times New Roman"/>
                <w:sz w:val="28"/>
                <w:szCs w:val="28"/>
              </w:rPr>
              <w:t>6</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4323CC" w:rsidRDefault="004323CC" w:rsidP="00612AE1">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323CC" w:rsidRDefault="004323CC" w:rsidP="00612AE1">
            <w:pPr>
              <w:spacing w:after="0" w:line="240" w:lineRule="auto"/>
              <w:jc w:val="both"/>
              <w:rPr>
                <w:rFonts w:ascii="Times New Roman" w:hAnsi="Times New Roman" w:cs="Times New Roman"/>
                <w:sz w:val="28"/>
                <w:szCs w:val="28"/>
              </w:rPr>
            </w:pPr>
          </w:p>
          <w:p w:rsidR="004323CC" w:rsidRDefault="004323CC" w:rsidP="00612AE1">
            <w:pPr>
              <w:spacing w:after="0" w:line="240" w:lineRule="auto"/>
              <w:jc w:val="both"/>
            </w:pPr>
            <w:r>
              <w:rPr>
                <w:rFonts w:ascii="Times New Roman" w:hAnsi="Times New Roman" w:cs="Times New Roman"/>
                <w:sz w:val="28"/>
                <w:szCs w:val="28"/>
              </w:rPr>
              <w:t>1</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15</w:t>
            </w:r>
          </w:p>
        </w:tc>
      </w:tr>
      <w:tr w:rsidR="004323CC" w:rsidTr="00612AE1">
        <w:tc>
          <w:tcPr>
            <w:tcW w:w="2103" w:type="dxa"/>
            <w:gridSpan w:val="2"/>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sz w:val="28"/>
                <w:szCs w:val="28"/>
              </w:rPr>
              <w:t>35</w:t>
            </w:r>
          </w:p>
        </w:tc>
      </w:tr>
      <w:tr w:rsidR="004323CC" w:rsidTr="00612AE1">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147</w:t>
            </w:r>
          </w:p>
        </w:tc>
      </w:tr>
      <w:tr w:rsidR="004323CC" w:rsidTr="00612AE1">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Style w:val="afd"/>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Style w:val="afd"/>
                <w:rFonts w:ascii="Times New Roman" w:hAnsi="Times New Roman"/>
                <w:b/>
                <w:i w:val="0"/>
                <w:iCs/>
                <w:sz w:val="28"/>
                <w:szCs w:val="28"/>
              </w:rPr>
            </w:pPr>
            <w:r>
              <w:rPr>
                <w:rStyle w:val="afd"/>
                <w:rFonts w:ascii="Times New Roman" w:hAnsi="Times New Roman"/>
                <w:b/>
                <w:iCs/>
                <w:sz w:val="28"/>
                <w:szCs w:val="28"/>
              </w:rPr>
              <w:t>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Style w:val="afd"/>
                <w:rFonts w:ascii="Times New Roman" w:hAnsi="Times New Roman"/>
                <w:b/>
                <w:iCs/>
                <w:sz w:val="28"/>
                <w:szCs w:val="28"/>
              </w:rPr>
              <w:t>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10</w:t>
            </w:r>
          </w:p>
        </w:tc>
      </w:tr>
      <w:tr w:rsidR="004323CC" w:rsidTr="00612AE1">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157</w:t>
            </w:r>
          </w:p>
        </w:tc>
      </w:tr>
      <w:tr w:rsidR="004323CC" w:rsidTr="00612AE1">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30</w:t>
            </w:r>
          </w:p>
        </w:tc>
      </w:tr>
      <w:tr w:rsidR="004323CC" w:rsidTr="00612AE1">
        <w:trPr>
          <w:trHeight w:val="416"/>
        </w:trPr>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4323CC" w:rsidRDefault="004323CC" w:rsidP="00612AE1">
            <w:pPr>
              <w:jc w:val="both"/>
              <w:rPr>
                <w:rFonts w:ascii="Times New Roman" w:hAnsi="Times New Roman" w:cs="Times New Roman"/>
                <w:b/>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20</w:t>
            </w:r>
          </w:p>
        </w:tc>
      </w:tr>
      <w:tr w:rsidR="004323CC" w:rsidTr="00612AE1">
        <w:tc>
          <w:tcPr>
            <w:tcW w:w="5080" w:type="dxa"/>
            <w:gridSpan w:val="3"/>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4323CC" w:rsidRDefault="004323CC" w:rsidP="00612A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4323CC" w:rsidRDefault="004323CC" w:rsidP="00612AE1">
            <w:pPr>
              <w:spacing w:after="0" w:line="240" w:lineRule="auto"/>
              <w:jc w:val="both"/>
            </w:pPr>
            <w:r>
              <w:rPr>
                <w:rFonts w:ascii="Times New Roman" w:hAnsi="Times New Roman" w:cs="Times New Roman"/>
                <w:b/>
                <w:sz w:val="28"/>
                <w:szCs w:val="28"/>
              </w:rPr>
              <w:t>207</w:t>
            </w:r>
          </w:p>
        </w:tc>
      </w:tr>
    </w:tbl>
    <w:p w:rsidR="004323CC" w:rsidRDefault="004323CC" w:rsidP="004323CC"/>
    <w:p w:rsidR="004323CC" w:rsidRDefault="004323CC" w:rsidP="004323CC"/>
    <w:p w:rsidR="005D6927" w:rsidRPr="005D6927" w:rsidRDefault="005D6927" w:rsidP="00070C82"/>
    <w:p w:rsidR="00846A4D" w:rsidRPr="00846A4D" w:rsidRDefault="00846A4D" w:rsidP="009F233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i w:val="0"/>
          <w:color w:val="auto"/>
          <w:sz w:val="24"/>
          <w:szCs w:val="24"/>
        </w:rPr>
        <w:lastRenderedPageBreak/>
        <w:t xml:space="preserve">3.2. </w:t>
      </w:r>
      <w:r w:rsidR="009F233A">
        <w:rPr>
          <w:rFonts w:ascii="Times New Roman" w:hAnsi="Times New Roman" w:cs="Times New Roman"/>
          <w:bCs w:val="0"/>
          <w:color w:val="auto"/>
          <w:sz w:val="24"/>
          <w:szCs w:val="24"/>
        </w:rPr>
        <w:t>Система условий</w:t>
      </w:r>
      <w:r w:rsidRPr="00846A4D">
        <w:rPr>
          <w:rFonts w:ascii="Times New Roman" w:hAnsi="Times New Roman" w:cs="Times New Roman"/>
          <w:bCs w:val="0"/>
          <w:color w:val="auto"/>
          <w:sz w:val="24"/>
          <w:szCs w:val="24"/>
        </w:rPr>
        <w:t xml:space="preserve"> реализации адаптированной основной</w:t>
      </w:r>
    </w:p>
    <w:p w:rsidR="00846A4D" w:rsidRPr="00846A4D" w:rsidRDefault="00846A4D" w:rsidP="00070C82">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color w:val="auto"/>
          <w:sz w:val="24"/>
          <w:szCs w:val="24"/>
        </w:rPr>
        <w:t>общеобразовательной программы</w:t>
      </w:r>
    </w:p>
    <w:p w:rsidR="00846A4D" w:rsidRPr="00846A4D" w:rsidRDefault="009F233A" w:rsidP="00070C82">
      <w:pPr>
        <w:pStyle w:val="30"/>
        <w:spacing w:before="0" w:after="0" w:line="276" w:lineRule="auto"/>
        <w:ind w:firstLine="454"/>
        <w:rPr>
          <w:rFonts w:ascii="Times New Roman" w:hAnsi="Times New Roman" w:cs="Times New Roman"/>
          <w:bCs w:val="0"/>
          <w:color w:val="auto"/>
          <w:sz w:val="24"/>
          <w:szCs w:val="24"/>
        </w:rPr>
      </w:pPr>
      <w:r>
        <w:rPr>
          <w:rFonts w:ascii="Times New Roman" w:hAnsi="Times New Roman" w:cs="Times New Roman"/>
          <w:bCs w:val="0"/>
          <w:color w:val="auto"/>
          <w:sz w:val="24"/>
          <w:szCs w:val="24"/>
        </w:rPr>
        <w:t>НОО</w:t>
      </w:r>
      <w:r w:rsidR="00846A4D" w:rsidRPr="00846A4D">
        <w:rPr>
          <w:rFonts w:ascii="Times New Roman" w:hAnsi="Times New Roman" w:cs="Times New Roman"/>
          <w:bCs w:val="0"/>
          <w:color w:val="auto"/>
          <w:sz w:val="24"/>
          <w:szCs w:val="24"/>
        </w:rPr>
        <w:t xml:space="preserve"> обучающихся с легкой умственной отсталостью</w:t>
      </w:r>
    </w:p>
    <w:p w:rsidR="00846A4D" w:rsidRPr="00846A4D" w:rsidRDefault="00846A4D" w:rsidP="00070C82">
      <w:pPr>
        <w:pStyle w:val="30"/>
        <w:spacing w:before="0" w:after="0" w:line="276" w:lineRule="auto"/>
        <w:ind w:firstLine="454"/>
        <w:rPr>
          <w:rFonts w:ascii="Times New Roman" w:hAnsi="Times New Roman" w:cs="Times New Roman"/>
          <w:sz w:val="24"/>
          <w:szCs w:val="24"/>
        </w:rPr>
      </w:pPr>
      <w:r w:rsidRPr="00846A4D">
        <w:rPr>
          <w:rFonts w:ascii="Times New Roman" w:hAnsi="Times New Roman" w:cs="Times New Roman"/>
          <w:bCs w:val="0"/>
          <w:color w:val="auto"/>
          <w:sz w:val="24"/>
          <w:szCs w:val="24"/>
        </w:rPr>
        <w:t>(интеллектуальными нарушениями)</w:t>
      </w:r>
    </w:p>
    <w:p w:rsidR="009F233A" w:rsidRDefault="009F233A" w:rsidP="008377FF">
      <w:pPr>
        <w:pStyle w:val="14TexstOSNOVA1012"/>
        <w:spacing w:line="276" w:lineRule="auto"/>
        <w:ind w:firstLine="709"/>
        <w:jc w:val="center"/>
        <w:rPr>
          <w:rFonts w:ascii="Times New Roman" w:hAnsi="Times New Roman" w:cs="Times New Roman"/>
          <w:b/>
          <w:sz w:val="24"/>
          <w:szCs w:val="24"/>
        </w:rPr>
      </w:pPr>
    </w:p>
    <w:p w:rsidR="008377FF" w:rsidRDefault="00846A4D" w:rsidP="009F233A">
      <w:pPr>
        <w:pStyle w:val="14TexstOSNOVA1012"/>
        <w:spacing w:line="276" w:lineRule="auto"/>
        <w:ind w:firstLine="709"/>
        <w:jc w:val="center"/>
        <w:rPr>
          <w:rFonts w:ascii="Times New Roman" w:hAnsi="Times New Roman" w:cs="Times New Roman"/>
          <w:b/>
          <w:sz w:val="24"/>
          <w:szCs w:val="24"/>
        </w:rPr>
      </w:pPr>
      <w:r w:rsidRPr="00846A4D">
        <w:rPr>
          <w:rFonts w:ascii="Times New Roman" w:hAnsi="Times New Roman" w:cs="Times New Roman"/>
          <w:b/>
          <w:sz w:val="24"/>
          <w:szCs w:val="24"/>
        </w:rPr>
        <w:t xml:space="preserve">Кадровые условия </w:t>
      </w:r>
    </w:p>
    <w:p w:rsidR="009F233A" w:rsidRPr="009F233A" w:rsidRDefault="009F233A" w:rsidP="009F233A">
      <w:pPr>
        <w:pStyle w:val="14TexstOSNOVA1012"/>
        <w:spacing w:line="276" w:lineRule="auto"/>
        <w:ind w:firstLine="709"/>
        <w:jc w:val="center"/>
        <w:rPr>
          <w:rFonts w:ascii="Times New Roman" w:hAnsi="Times New Roman" w:cs="Times New Roman"/>
          <w:i/>
          <w:iCs/>
          <w:color w:val="auto"/>
          <w:sz w:val="24"/>
          <w:szCs w:val="24"/>
        </w:rPr>
      </w:pPr>
    </w:p>
    <w:p w:rsidR="008377FF" w:rsidRPr="008377FF" w:rsidRDefault="008377FF" w:rsidP="008377FF">
      <w:pPr>
        <w:ind w:firstLine="708"/>
        <w:jc w:val="both"/>
        <w:rPr>
          <w:rFonts w:ascii="Times New Roman" w:hAnsi="Times New Roman" w:cs="Times New Roman"/>
          <w:sz w:val="24"/>
          <w:szCs w:val="24"/>
        </w:rPr>
      </w:pPr>
      <w:r w:rsidRPr="008377FF">
        <w:rPr>
          <w:rFonts w:ascii="Times New Roman" w:hAnsi="Times New Roman" w:cs="Times New Roman"/>
          <w:sz w:val="24"/>
          <w:szCs w:val="24"/>
        </w:rPr>
        <w:t>Требования к кадровым условиям реализации ООП НОО включают:</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укомплектованность школы педагогическими, руководящими и иными работниками;</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уровень квалификации педагогических и иных работников школы;</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непрерывность профессионального развития педагогических работников.</w:t>
      </w:r>
    </w:p>
    <w:p w:rsidR="00846A4D" w:rsidRPr="00846A4D" w:rsidRDefault="00846A4D" w:rsidP="00070C82">
      <w:pPr>
        <w:pStyle w:val="Default"/>
        <w:spacing w:line="276" w:lineRule="auto"/>
        <w:ind w:firstLine="709"/>
        <w:jc w:val="both"/>
      </w:pPr>
      <w:r w:rsidRPr="00846A4D">
        <w:t>Организация, реализующая АООП для обучающихся с умственной отсталостью (интеллектуальными нарушениями), уко</w:t>
      </w:r>
      <w:r w:rsidRPr="00846A4D">
        <w:softHyphen/>
        <w:t>м</w:t>
      </w:r>
      <w:r w:rsidRPr="00846A4D">
        <w:softHyphen/>
        <w:t>п</w:t>
      </w:r>
      <w:r w:rsidRPr="00846A4D">
        <w:softHyphen/>
        <w:t>ле</w:t>
      </w:r>
      <w:r w:rsidRPr="00846A4D">
        <w:softHyphen/>
        <w:t>ктована педагогическими, руководящими и иными работниками, име</w:t>
      </w:r>
      <w:r w:rsidRPr="00846A4D">
        <w:softHyphen/>
        <w:t>ю</w:t>
      </w:r>
      <w:r w:rsidRPr="00846A4D">
        <w:softHyphen/>
        <w:t>щи</w:t>
      </w:r>
      <w:r w:rsidRPr="00846A4D">
        <w:softHyphen/>
        <w:t>ми профессиональную подготовку соответствующего уровня и на</w:t>
      </w:r>
      <w:r w:rsidRPr="00846A4D">
        <w:softHyphen/>
        <w:t>пра</w:t>
      </w:r>
      <w:r w:rsidRPr="00846A4D">
        <w:softHyphen/>
        <w:t>в</w:t>
      </w:r>
      <w:r w:rsidRPr="00846A4D">
        <w:softHyphen/>
        <w:t>ле</w:t>
      </w:r>
      <w:r w:rsidRPr="00846A4D">
        <w:softHyphen/>
        <w:t>н</w:t>
      </w:r>
      <w:r w:rsidRPr="00846A4D">
        <w:softHyphen/>
        <w:t>но</w:t>
      </w:r>
      <w:r w:rsidRPr="00846A4D">
        <w:softHyphen/>
        <w:t>с</w:t>
      </w:r>
      <w:r w:rsidRPr="00846A4D">
        <w:softHyphen/>
        <w:t xml:space="preserve">ти. </w:t>
      </w:r>
    </w:p>
    <w:p w:rsidR="008377FF" w:rsidRPr="008377FF" w:rsidRDefault="007B1689" w:rsidP="00B826A3">
      <w:pPr>
        <w:ind w:firstLine="360"/>
        <w:jc w:val="both"/>
        <w:rPr>
          <w:rFonts w:ascii="Times New Roman" w:hAnsi="Times New Roman" w:cs="Times New Roman"/>
          <w:sz w:val="24"/>
          <w:szCs w:val="24"/>
        </w:rPr>
      </w:pPr>
      <w:r>
        <w:rPr>
          <w:rFonts w:ascii="Times New Roman" w:hAnsi="Times New Roman" w:cs="Times New Roman"/>
          <w:sz w:val="24"/>
          <w:szCs w:val="24"/>
        </w:rPr>
        <w:t xml:space="preserve">МБОУ </w:t>
      </w:r>
      <w:r w:rsidR="000A562A">
        <w:rPr>
          <w:rFonts w:ascii="Times New Roman" w:hAnsi="Times New Roman" w:cs="Times New Roman"/>
          <w:sz w:val="24"/>
          <w:szCs w:val="24"/>
        </w:rPr>
        <w:t xml:space="preserve">Никольская СОШ </w:t>
      </w:r>
      <w:r w:rsidR="008377FF" w:rsidRPr="008377FF">
        <w:rPr>
          <w:rFonts w:ascii="Times New Roman" w:hAnsi="Times New Roman" w:cs="Times New Roman"/>
          <w:sz w:val="24"/>
          <w:szCs w:val="24"/>
        </w:rPr>
        <w:t xml:space="preserve">укомплектована кадрами, имеющими необходимую квалификацию для решения задач, определённых </w:t>
      </w:r>
      <w:r w:rsidR="008377FF">
        <w:rPr>
          <w:rFonts w:ascii="Times New Roman" w:hAnsi="Times New Roman" w:cs="Times New Roman"/>
          <w:sz w:val="24"/>
          <w:szCs w:val="24"/>
        </w:rPr>
        <w:t>А</w:t>
      </w:r>
      <w:r w:rsidR="008377FF" w:rsidRPr="008377FF">
        <w:rPr>
          <w:rFonts w:ascii="Times New Roman" w:hAnsi="Times New Roman" w:cs="Times New Roman"/>
          <w:sz w:val="24"/>
          <w:szCs w:val="24"/>
        </w:rPr>
        <w:t xml:space="preserve">ООП НОО. </w:t>
      </w:r>
    </w:p>
    <w:p w:rsidR="009F233A" w:rsidRDefault="009F233A" w:rsidP="00B826A3">
      <w:pPr>
        <w:ind w:firstLine="708"/>
        <w:jc w:val="center"/>
        <w:rPr>
          <w:rFonts w:ascii="Times New Roman" w:hAnsi="Times New Roman" w:cs="Times New Roman"/>
          <w:bCs/>
          <w:sz w:val="24"/>
          <w:szCs w:val="24"/>
        </w:rPr>
      </w:pPr>
    </w:p>
    <w:p w:rsidR="008377FF" w:rsidRPr="00B826A3" w:rsidRDefault="008377FF" w:rsidP="00B826A3">
      <w:pPr>
        <w:ind w:firstLine="708"/>
        <w:jc w:val="center"/>
        <w:rPr>
          <w:rFonts w:ascii="Times New Roman" w:hAnsi="Times New Roman" w:cs="Times New Roman"/>
          <w:sz w:val="24"/>
          <w:szCs w:val="24"/>
        </w:rPr>
      </w:pPr>
      <w:r w:rsidRPr="008377FF">
        <w:rPr>
          <w:rFonts w:ascii="Times New Roman" w:hAnsi="Times New Roman" w:cs="Times New Roman"/>
          <w:bCs/>
          <w:sz w:val="24"/>
          <w:szCs w:val="24"/>
        </w:rPr>
        <w:t xml:space="preserve">Школа имеет  укомплектованный штат работников, </w:t>
      </w:r>
      <w:r w:rsidRPr="008377FF">
        <w:rPr>
          <w:rFonts w:ascii="Times New Roman" w:hAnsi="Times New Roman" w:cs="Times New Roman"/>
          <w:sz w:val="24"/>
          <w:szCs w:val="24"/>
        </w:rPr>
        <w:t>специалистов:</w:t>
      </w:r>
    </w:p>
    <w:tbl>
      <w:tblPr>
        <w:tblW w:w="9781" w:type="dxa"/>
        <w:tblInd w:w="219" w:type="dxa"/>
        <w:tblLayout w:type="fixed"/>
        <w:tblLook w:val="0000"/>
      </w:tblPr>
      <w:tblGrid>
        <w:gridCol w:w="608"/>
        <w:gridCol w:w="1734"/>
        <w:gridCol w:w="5313"/>
        <w:gridCol w:w="2126"/>
      </w:tblGrid>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№/п</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Специалисты</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Количество специалистов в начальной школе</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1.</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учитель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0A562A"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B1689" w:rsidP="008377FF">
            <w:pPr>
              <w:snapToGrid w:val="0"/>
              <w:rPr>
                <w:rFonts w:ascii="Times New Roman" w:hAnsi="Times New Roman" w:cs="Times New Roman"/>
                <w:bCs/>
                <w:sz w:val="24"/>
                <w:szCs w:val="24"/>
              </w:rPr>
            </w:pPr>
            <w:r>
              <w:rPr>
                <w:rFonts w:ascii="Times New Roman" w:hAnsi="Times New Roman" w:cs="Times New Roman"/>
                <w:bCs/>
                <w:sz w:val="24"/>
                <w:szCs w:val="24"/>
              </w:rPr>
              <w:t>2</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социальный педагог</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550C2C" w:rsidRPr="008377FF" w:rsidTr="008377FF">
        <w:tc>
          <w:tcPr>
            <w:tcW w:w="608" w:type="dxa"/>
            <w:tcBorders>
              <w:top w:val="single" w:sz="4" w:space="0" w:color="000000"/>
              <w:left w:val="single" w:sz="4" w:space="0" w:color="000000"/>
              <w:bottom w:val="single" w:sz="4" w:space="0" w:color="000000"/>
            </w:tcBorders>
          </w:tcPr>
          <w:p w:rsidR="00550C2C"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3.</w:t>
            </w:r>
          </w:p>
        </w:tc>
        <w:tc>
          <w:tcPr>
            <w:tcW w:w="1734" w:type="dxa"/>
            <w:tcBorders>
              <w:top w:val="single" w:sz="4" w:space="0" w:color="000000"/>
              <w:left w:val="single" w:sz="4" w:space="0" w:color="000000"/>
              <w:bottom w:val="single" w:sz="4" w:space="0" w:color="000000"/>
            </w:tcBorders>
          </w:tcPr>
          <w:p w:rsidR="00550C2C" w:rsidRPr="008377FF" w:rsidRDefault="000A562A" w:rsidP="008377FF">
            <w:pPr>
              <w:snapToGrid w:val="0"/>
              <w:rPr>
                <w:rFonts w:ascii="Times New Roman" w:hAnsi="Times New Roman" w:cs="Times New Roman"/>
                <w:bCs/>
                <w:sz w:val="24"/>
                <w:szCs w:val="24"/>
              </w:rPr>
            </w:pPr>
            <w:r>
              <w:rPr>
                <w:rFonts w:ascii="Times New Roman" w:hAnsi="Times New Roman" w:cs="Times New Roman"/>
                <w:bCs/>
                <w:sz w:val="24"/>
                <w:szCs w:val="24"/>
              </w:rPr>
              <w:t>Педагог-</w:t>
            </w:r>
            <w:r w:rsidR="006155BF">
              <w:rPr>
                <w:rFonts w:ascii="Times New Roman" w:hAnsi="Times New Roman" w:cs="Times New Roman"/>
                <w:bCs/>
                <w:sz w:val="24"/>
                <w:szCs w:val="24"/>
              </w:rPr>
              <w:t>психолог</w:t>
            </w:r>
          </w:p>
        </w:tc>
        <w:tc>
          <w:tcPr>
            <w:tcW w:w="5313" w:type="dxa"/>
            <w:tcBorders>
              <w:top w:val="single" w:sz="4" w:space="0" w:color="000000"/>
              <w:left w:val="single" w:sz="4" w:space="0" w:color="000000"/>
              <w:bottom w:val="single" w:sz="4" w:space="0" w:color="000000"/>
            </w:tcBorders>
          </w:tcPr>
          <w:p w:rsidR="00550C2C" w:rsidRPr="006155BF" w:rsidRDefault="006155BF" w:rsidP="006155BF">
            <w:pPr>
              <w:snapToGrid w:val="0"/>
              <w:jc w:val="both"/>
              <w:rPr>
                <w:rFonts w:ascii="Times New Roman" w:hAnsi="Times New Roman" w:cs="Times New Roman"/>
                <w:bCs/>
                <w:sz w:val="24"/>
                <w:szCs w:val="24"/>
              </w:rPr>
            </w:pPr>
            <w:r w:rsidRPr="006155BF">
              <w:rPr>
                <w:rFonts w:ascii="Times New Roman" w:hAnsi="Times New Roman" w:cs="Times New Roman"/>
                <w:sz w:val="24"/>
                <w:szCs w:val="24"/>
              </w:rPr>
              <w:t xml:space="preserve">В соответствии с особенностями развития ребенка определяет направления и средства коррекционно-развивающей работы, периодичность и продолжительность цикла специальных занятий. </w:t>
            </w:r>
          </w:p>
        </w:tc>
        <w:tc>
          <w:tcPr>
            <w:tcW w:w="2126" w:type="dxa"/>
            <w:tcBorders>
              <w:top w:val="single" w:sz="4" w:space="0" w:color="000000"/>
              <w:left w:val="single" w:sz="4" w:space="0" w:color="000000"/>
              <w:bottom w:val="single" w:sz="4" w:space="0" w:color="000000"/>
              <w:right w:val="single" w:sz="4" w:space="0" w:color="000000"/>
            </w:tcBorders>
          </w:tcPr>
          <w:p w:rsidR="00550C2C" w:rsidRPr="008377FF" w:rsidRDefault="006155BF"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4</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5</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0A562A" w:rsidP="008377FF">
            <w:pPr>
              <w:snapToGrid w:val="0"/>
              <w:rPr>
                <w:rFonts w:ascii="Times New Roman" w:hAnsi="Times New Roman" w:cs="Times New Roman"/>
                <w:bCs/>
                <w:sz w:val="24"/>
                <w:szCs w:val="24"/>
              </w:rPr>
            </w:pPr>
            <w:r>
              <w:rPr>
                <w:rFonts w:ascii="Times New Roman" w:hAnsi="Times New Roman" w:cs="Times New Roman"/>
                <w:bCs/>
                <w:sz w:val="24"/>
                <w:szCs w:val="24"/>
              </w:rPr>
              <w:t>вожатая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Отвечает за организацию внеучебных видов  деятельности  младших  школьников во </w:t>
            </w:r>
            <w:r w:rsidRPr="008377FF">
              <w:rPr>
                <w:rFonts w:ascii="Times New Roman" w:hAnsi="Times New Roman" w:cs="Times New Roman"/>
                <w:bCs/>
                <w:sz w:val="24"/>
                <w:szCs w:val="24"/>
              </w:rPr>
              <w:lastRenderedPageBreak/>
              <w:t>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lastRenderedPageBreak/>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lastRenderedPageBreak/>
              <w:t>6</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библиотекарь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7</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п</w:t>
            </w:r>
            <w:r w:rsidR="008377FF" w:rsidRPr="008377FF">
              <w:rPr>
                <w:rFonts w:ascii="Times New Roman" w:hAnsi="Times New Roman" w:cs="Times New Roman"/>
                <w:bCs/>
                <w:sz w:val="24"/>
                <w:szCs w:val="24"/>
              </w:rPr>
              <w:t>едагог дополнительного образования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реализацию  вариативной части </w:t>
            </w:r>
            <w:r w:rsidR="00B826A3">
              <w:rPr>
                <w:rFonts w:ascii="Times New Roman" w:hAnsi="Times New Roman" w:cs="Times New Roman"/>
                <w:bCs/>
                <w:sz w:val="24"/>
                <w:szCs w:val="24"/>
              </w:rPr>
              <w:t>А</w:t>
            </w:r>
            <w:r w:rsidRPr="008377FF">
              <w:rPr>
                <w:rFonts w:ascii="Times New Roman" w:hAnsi="Times New Roman" w:cs="Times New Roman"/>
                <w:bCs/>
                <w:sz w:val="24"/>
                <w:szCs w:val="24"/>
              </w:rPr>
              <w:t>ООП НОО</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B826A3"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8</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а</w:t>
            </w:r>
            <w:r w:rsidR="008377FF" w:rsidRPr="008377FF">
              <w:rPr>
                <w:rFonts w:ascii="Times New Roman" w:hAnsi="Times New Roman" w:cs="Times New Roman"/>
                <w:bCs/>
                <w:sz w:val="24"/>
                <w:szCs w:val="24"/>
              </w:rPr>
              <w:t>дминистративный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0A562A"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3</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9</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0A562A" w:rsidP="008377FF">
            <w:pPr>
              <w:snapToGrid w:val="0"/>
              <w:rPr>
                <w:rFonts w:ascii="Times New Roman" w:hAnsi="Times New Roman" w:cs="Times New Roman"/>
                <w:bCs/>
                <w:sz w:val="24"/>
                <w:szCs w:val="24"/>
              </w:rPr>
            </w:pPr>
            <w:r>
              <w:rPr>
                <w:rFonts w:ascii="Times New Roman" w:hAnsi="Times New Roman" w:cs="Times New Roman"/>
                <w:bCs/>
                <w:sz w:val="24"/>
                <w:szCs w:val="24"/>
              </w:rPr>
              <w:t>фельдшер</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bl>
    <w:p w:rsidR="00D22AC0" w:rsidRDefault="00D22AC0" w:rsidP="009F233A">
      <w:pPr>
        <w:ind w:left="708"/>
        <w:jc w:val="center"/>
        <w:rPr>
          <w:rFonts w:ascii="Times New Roman" w:hAnsi="Times New Roman" w:cs="Times New Roman"/>
          <w:b/>
          <w:color w:val="000000"/>
          <w:sz w:val="24"/>
          <w:szCs w:val="24"/>
        </w:rPr>
      </w:pPr>
    </w:p>
    <w:p w:rsidR="00B826A3" w:rsidRDefault="00B826A3" w:rsidP="009F233A">
      <w:pPr>
        <w:ind w:left="708"/>
        <w:jc w:val="center"/>
        <w:rPr>
          <w:rFonts w:ascii="Times New Roman" w:hAnsi="Times New Roman" w:cs="Times New Roman"/>
          <w:b/>
          <w:color w:val="000000"/>
          <w:sz w:val="24"/>
          <w:szCs w:val="24"/>
        </w:rPr>
      </w:pPr>
      <w:r w:rsidRPr="00B826A3">
        <w:rPr>
          <w:rFonts w:ascii="Times New Roman" w:hAnsi="Times New Roman" w:cs="Times New Roman"/>
          <w:b/>
          <w:color w:val="000000"/>
          <w:sz w:val="24"/>
          <w:szCs w:val="24"/>
        </w:rPr>
        <w:t>Учебно-методическое оснащение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26"/>
        <w:gridCol w:w="5528"/>
      </w:tblGrid>
      <w:tr w:rsidR="0091389E" w:rsidRPr="0091389E" w:rsidTr="0091389E">
        <w:tc>
          <w:tcPr>
            <w:tcW w:w="993"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t xml:space="preserve">Класс </w:t>
            </w:r>
          </w:p>
        </w:tc>
        <w:tc>
          <w:tcPr>
            <w:tcW w:w="3226"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t xml:space="preserve">Программа   </w:t>
            </w:r>
          </w:p>
        </w:tc>
        <w:tc>
          <w:tcPr>
            <w:tcW w:w="5528"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t>Учебники</w:t>
            </w:r>
          </w:p>
        </w:tc>
      </w:tr>
      <w:tr w:rsidR="0091389E" w:rsidRPr="0091389E" w:rsidTr="0091389E">
        <w:tc>
          <w:tcPr>
            <w:tcW w:w="993"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t>1</w:t>
            </w:r>
          </w:p>
        </w:tc>
        <w:tc>
          <w:tcPr>
            <w:tcW w:w="3226"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7"/>
                <w:szCs w:val="27"/>
              </w:rPr>
              <w:t>Программа специальных (коррекционных) общеобразовательных учреждений VIII вида под редакцией В.В.Воронковой.</w:t>
            </w:r>
          </w:p>
        </w:tc>
        <w:tc>
          <w:tcPr>
            <w:tcW w:w="5528"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Букварь.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Аксенова А.К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Математика. 1класс.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Алышева Т.В. «Просвещение»</w:t>
            </w:r>
          </w:p>
          <w:p w:rsidR="0091389E" w:rsidRPr="0091389E" w:rsidRDefault="0091389E" w:rsidP="0091389E">
            <w:pPr>
              <w:rPr>
                <w:rFonts w:ascii="Times New Roman" w:hAnsi="Times New Roman" w:cs="Times New Roman"/>
                <w:sz w:val="24"/>
                <w:szCs w:val="24"/>
              </w:rPr>
            </w:pP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Окружающий мир.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Кудрина С.В. «Владос»</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 xml:space="preserve">Технология. Ручной труд. 1 класс. Учебник для специальных (коррекционных) образовательных </w:t>
            </w:r>
            <w:r w:rsidRPr="0091389E">
              <w:rPr>
                <w:rFonts w:ascii="Times New Roman" w:hAnsi="Times New Roman" w:cs="Times New Roman"/>
                <w:sz w:val="24"/>
                <w:szCs w:val="24"/>
              </w:rPr>
              <w:lastRenderedPageBreak/>
              <w:t>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Кузнецова Л.А. «Просвещение»</w:t>
            </w:r>
          </w:p>
        </w:tc>
      </w:tr>
      <w:tr w:rsidR="0091389E" w:rsidRPr="0091389E" w:rsidTr="0091389E">
        <w:tc>
          <w:tcPr>
            <w:tcW w:w="993"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lastRenderedPageBreak/>
              <w:t>2</w:t>
            </w:r>
          </w:p>
        </w:tc>
        <w:tc>
          <w:tcPr>
            <w:tcW w:w="3226"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7"/>
                <w:szCs w:val="27"/>
              </w:rPr>
              <w:t>Программа специальных (коррекционных) общеобразовательных учреждений VIII вида под редакцией В.В.Воронковой.</w:t>
            </w:r>
          </w:p>
          <w:p w:rsidR="0091389E" w:rsidRPr="0091389E" w:rsidRDefault="0091389E" w:rsidP="0091389E">
            <w:pPr>
              <w:rPr>
                <w:rFonts w:ascii="Times New Roman" w:hAnsi="Times New Roman" w:cs="Times New Roman"/>
                <w:sz w:val="24"/>
                <w:szCs w:val="24"/>
              </w:rPr>
            </w:pPr>
          </w:p>
          <w:p w:rsidR="0091389E" w:rsidRPr="0091389E" w:rsidRDefault="0091389E" w:rsidP="0091389E">
            <w:pPr>
              <w:rPr>
                <w:rFonts w:ascii="Times New Roman" w:hAnsi="Times New Roman" w:cs="Times New Roman"/>
                <w:sz w:val="24"/>
                <w:szCs w:val="24"/>
              </w:rPr>
            </w:pPr>
          </w:p>
        </w:tc>
        <w:tc>
          <w:tcPr>
            <w:tcW w:w="5528"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Русский язык.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В.В. Воронкова «Владос»</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Чтение.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(в 2 частях) Ильина С.Ю.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Устная речь.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Комарова С.В.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Математика. 2класс.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Алышева Т.В.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Окружающий мир. Учебник для специальных (коррекционных) образовательных учреждений (VIII вид) Кудрина С.В. «Владос»</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Технология. Ручной труд. 2 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Кузнецова Л.А. «Просвещение»</w:t>
            </w:r>
          </w:p>
        </w:tc>
      </w:tr>
      <w:tr w:rsidR="0091389E" w:rsidRPr="0091389E" w:rsidTr="0091389E">
        <w:tc>
          <w:tcPr>
            <w:tcW w:w="993"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t>3</w:t>
            </w:r>
          </w:p>
        </w:tc>
        <w:tc>
          <w:tcPr>
            <w:tcW w:w="3226"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7"/>
                <w:szCs w:val="27"/>
              </w:rPr>
              <w:t>Программа специальных (коррекционных) общеобразовательных учреждений VIII вида под редакцией В.В.Воронковой.</w:t>
            </w:r>
          </w:p>
          <w:p w:rsidR="0091389E" w:rsidRPr="0091389E" w:rsidRDefault="0091389E" w:rsidP="0091389E">
            <w:pPr>
              <w:rPr>
                <w:rFonts w:ascii="Times New Roman" w:hAnsi="Times New Roman" w:cs="Times New Roman"/>
                <w:sz w:val="24"/>
                <w:szCs w:val="24"/>
              </w:rPr>
            </w:pPr>
          </w:p>
          <w:p w:rsidR="0091389E" w:rsidRPr="0091389E" w:rsidRDefault="0091389E" w:rsidP="0091389E">
            <w:pPr>
              <w:rPr>
                <w:rFonts w:ascii="Times New Roman" w:hAnsi="Times New Roman" w:cs="Times New Roman"/>
                <w:sz w:val="24"/>
                <w:szCs w:val="24"/>
              </w:rPr>
            </w:pPr>
          </w:p>
        </w:tc>
        <w:tc>
          <w:tcPr>
            <w:tcW w:w="5528"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Русский язык.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АксеноваА.К.Якубовская Э.В.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Чтение.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(в 2 частях) Ильина С.Ю.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Устная речь.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Комарова С.В.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Математика. 3 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вид) Эк В.В. «Просвещение»</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 xml:space="preserve">Окружающий мир. Учебник для специальных (коррекционных) образовательных учреждений </w:t>
            </w:r>
            <w:r w:rsidRPr="0091389E">
              <w:rPr>
                <w:rFonts w:ascii="Times New Roman" w:hAnsi="Times New Roman" w:cs="Times New Roman"/>
                <w:sz w:val="24"/>
                <w:szCs w:val="24"/>
              </w:rPr>
              <w:lastRenderedPageBreak/>
              <w:t>(VIII вид) Кудрина С.В. «Владос»</w:t>
            </w:r>
          </w:p>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4"/>
                <w:szCs w:val="24"/>
              </w:rPr>
              <w:t>Технология. Ручной труд. 3 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Кузнецова Л.А. «Просвещение»</w:t>
            </w:r>
          </w:p>
        </w:tc>
      </w:tr>
      <w:tr w:rsidR="0091389E" w:rsidRPr="0091389E" w:rsidTr="0091389E">
        <w:tc>
          <w:tcPr>
            <w:tcW w:w="993" w:type="dxa"/>
          </w:tcPr>
          <w:p w:rsidR="0091389E" w:rsidRPr="0091389E" w:rsidRDefault="0091389E" w:rsidP="0091389E">
            <w:pPr>
              <w:jc w:val="center"/>
              <w:rPr>
                <w:rFonts w:ascii="Times New Roman" w:hAnsi="Times New Roman" w:cs="Times New Roman"/>
                <w:b/>
                <w:sz w:val="24"/>
                <w:szCs w:val="24"/>
              </w:rPr>
            </w:pPr>
            <w:r w:rsidRPr="0091389E">
              <w:rPr>
                <w:rFonts w:ascii="Times New Roman" w:hAnsi="Times New Roman" w:cs="Times New Roman"/>
                <w:b/>
                <w:sz w:val="24"/>
                <w:szCs w:val="24"/>
              </w:rPr>
              <w:lastRenderedPageBreak/>
              <w:t>4</w:t>
            </w:r>
          </w:p>
        </w:tc>
        <w:tc>
          <w:tcPr>
            <w:tcW w:w="3226" w:type="dxa"/>
          </w:tcPr>
          <w:p w:rsidR="0091389E" w:rsidRPr="0091389E" w:rsidRDefault="0091389E" w:rsidP="0091389E">
            <w:pPr>
              <w:rPr>
                <w:rFonts w:ascii="Times New Roman" w:hAnsi="Times New Roman" w:cs="Times New Roman"/>
                <w:sz w:val="24"/>
                <w:szCs w:val="24"/>
              </w:rPr>
            </w:pPr>
            <w:r w:rsidRPr="0091389E">
              <w:rPr>
                <w:rFonts w:ascii="Times New Roman" w:hAnsi="Times New Roman" w:cs="Times New Roman"/>
                <w:sz w:val="27"/>
                <w:szCs w:val="27"/>
              </w:rPr>
              <w:t>Программа специальных (коррекционных) общеобразовательных учреждений VIII вида под редакцией В.В.Воронковой.</w:t>
            </w:r>
          </w:p>
          <w:p w:rsidR="0091389E" w:rsidRPr="0091389E" w:rsidRDefault="0091389E" w:rsidP="0091389E">
            <w:pPr>
              <w:rPr>
                <w:rFonts w:ascii="Times New Roman" w:hAnsi="Times New Roman" w:cs="Times New Roman"/>
                <w:sz w:val="24"/>
                <w:szCs w:val="24"/>
              </w:rPr>
            </w:pPr>
          </w:p>
          <w:p w:rsidR="0091389E" w:rsidRPr="0091389E" w:rsidRDefault="0091389E" w:rsidP="0091389E">
            <w:pPr>
              <w:rPr>
                <w:rFonts w:ascii="Times New Roman" w:hAnsi="Times New Roman" w:cs="Times New Roman"/>
                <w:sz w:val="24"/>
                <w:szCs w:val="24"/>
              </w:rPr>
            </w:pPr>
          </w:p>
        </w:tc>
        <w:tc>
          <w:tcPr>
            <w:tcW w:w="5528" w:type="dxa"/>
          </w:tcPr>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Русский язык.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Аксенова А.К., Галунчикова Н.Г. «Просвещение»</w:t>
            </w:r>
          </w:p>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Чтение.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(в 2 частях) Ильина С.Ю. «Просвещение»</w:t>
            </w:r>
          </w:p>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Устная речь.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Комарова С.В. «Просвещение»</w:t>
            </w:r>
          </w:p>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Математика. 4класс.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Перова М.Н. «Просвещение»</w:t>
            </w:r>
          </w:p>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Окружающий мир. Учебник для специальных (коррекционных) образовательных учреждений (VIII вид) Кудрина С.В. «Владос»</w:t>
            </w:r>
          </w:p>
          <w:p w:rsidR="0091389E" w:rsidRPr="0091389E" w:rsidRDefault="0091389E" w:rsidP="0091389E">
            <w:pPr>
              <w:jc w:val="both"/>
              <w:rPr>
                <w:rFonts w:ascii="Times New Roman" w:hAnsi="Times New Roman" w:cs="Times New Roman"/>
                <w:sz w:val="24"/>
                <w:szCs w:val="24"/>
              </w:rPr>
            </w:pPr>
            <w:r w:rsidRPr="0091389E">
              <w:rPr>
                <w:rFonts w:ascii="Times New Roman" w:hAnsi="Times New Roman" w:cs="Times New Roman"/>
                <w:sz w:val="24"/>
                <w:szCs w:val="24"/>
              </w:rPr>
              <w:t>Технология. Ручной труд. 4 класс. Учебник для специальных (коррекционных) образовательных учреждений (</w:t>
            </w:r>
            <w:r w:rsidRPr="0091389E">
              <w:rPr>
                <w:rFonts w:ascii="Times New Roman" w:hAnsi="Times New Roman" w:cs="Times New Roman"/>
                <w:sz w:val="24"/>
                <w:szCs w:val="24"/>
                <w:lang w:val="en-US"/>
              </w:rPr>
              <w:t>VIII</w:t>
            </w:r>
            <w:r w:rsidRPr="0091389E">
              <w:rPr>
                <w:rFonts w:ascii="Times New Roman" w:hAnsi="Times New Roman" w:cs="Times New Roman"/>
                <w:sz w:val="24"/>
                <w:szCs w:val="24"/>
              </w:rPr>
              <w:t xml:space="preserve"> вид) Кузнецова Л.А. «Просвещение»</w:t>
            </w:r>
          </w:p>
        </w:tc>
      </w:tr>
    </w:tbl>
    <w:p w:rsidR="00B826A3" w:rsidRDefault="00B826A3" w:rsidP="00070C82">
      <w:pPr>
        <w:spacing w:after="0"/>
        <w:ind w:firstLine="709"/>
        <w:jc w:val="both"/>
        <w:rPr>
          <w:rFonts w:ascii="Times New Roman" w:hAnsi="Times New Roman" w:cs="Times New Roman"/>
          <w:i/>
          <w:sz w:val="24"/>
          <w:szCs w:val="24"/>
        </w:rPr>
      </w:pPr>
    </w:p>
    <w:p w:rsidR="003C7D39" w:rsidRDefault="00F7551C" w:rsidP="00793B12">
      <w:pPr>
        <w:ind w:left="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F599D" w:rsidRPr="00CF599D">
        <w:rPr>
          <w:rFonts w:ascii="Times New Roman" w:hAnsi="Times New Roman" w:cs="Times New Roman"/>
          <w:b/>
          <w:color w:val="000000"/>
          <w:sz w:val="24"/>
          <w:szCs w:val="24"/>
        </w:rPr>
        <w:t>Финансовые и материально-технические условия</w:t>
      </w:r>
    </w:p>
    <w:p w:rsidR="00793B12" w:rsidRPr="00793B12" w:rsidRDefault="00CF599D" w:rsidP="00793B12">
      <w:pPr>
        <w:ind w:left="708"/>
        <w:jc w:val="both"/>
        <w:rPr>
          <w:rFonts w:ascii="Times New Roman" w:hAnsi="Times New Roman" w:cs="Times New Roman"/>
          <w:b/>
          <w:color w:val="000000"/>
          <w:sz w:val="24"/>
          <w:szCs w:val="24"/>
        </w:rPr>
      </w:pPr>
      <w:r w:rsidRPr="00CF599D">
        <w:rPr>
          <w:rFonts w:ascii="Times New Roman" w:hAnsi="Times New Roman" w:cs="Times New Roman"/>
          <w:color w:val="000000"/>
          <w:sz w:val="24"/>
          <w:szCs w:val="24"/>
        </w:rPr>
        <w:br/>
      </w:r>
      <w:r w:rsidRPr="00CF599D">
        <w:rPr>
          <w:rFonts w:ascii="Times New Roman" w:hAnsi="Times New Roman" w:cs="Times New Roman"/>
          <w:color w:val="000000"/>
          <w:sz w:val="24"/>
          <w:szCs w:val="24"/>
          <w:shd w:val="clear" w:color="auto" w:fill="FFFFFF"/>
        </w:rPr>
        <w:t xml:space="preserve">          Бюджет школы финансируется Учредителем в соответствии со сметой. Финансирование школы осуществляется на основе государственных нормативов в расчете на одного обучающегося. Источниками финансирования являются: средства бюджета районного, окружного значения.</w:t>
      </w:r>
    </w:p>
    <w:p w:rsidR="00793B12" w:rsidRPr="00793B12"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u w:val="single"/>
        </w:rPr>
      </w:pPr>
      <w:r w:rsidRPr="00793B12">
        <w:rPr>
          <w:rFonts w:ascii="Times New Roman" w:hAnsi="Times New Roman" w:cs="Times New Roman"/>
          <w:sz w:val="24"/>
          <w:szCs w:val="24"/>
          <w:u w:val="single"/>
        </w:rPr>
        <w:t>Финансовые условия реализации АООП обеспечивают:</w:t>
      </w:r>
    </w:p>
    <w:p w:rsidR="00793B12" w:rsidRPr="00846A4D" w:rsidRDefault="00793B12" w:rsidP="00793B12">
      <w:pPr>
        <w:shd w:val="clear" w:color="auto" w:fill="FFFFFF"/>
        <w:spacing w:after="0"/>
        <w:ind w:firstLine="709"/>
        <w:jc w:val="both"/>
        <w:textAlignment w:val="baseline"/>
        <w:rPr>
          <w:rFonts w:ascii="Times New Roman" w:hAnsi="Times New Roman" w:cs="Times New Roman"/>
          <w:sz w:val="24"/>
          <w:szCs w:val="24"/>
        </w:rPr>
      </w:pPr>
      <w:r w:rsidRPr="00846A4D">
        <w:rPr>
          <w:rFonts w:ascii="Times New Roman" w:hAnsi="Times New Roman" w:cs="Times New Roman"/>
          <w:sz w:val="24"/>
          <w:szCs w:val="24"/>
        </w:rPr>
        <w:t>1) государственные гарантии прав обучающихся 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793B12" w:rsidRPr="00846A4D" w:rsidRDefault="00793B12" w:rsidP="00793B12">
      <w:pPr>
        <w:pStyle w:val="a8"/>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2)  возможность исполнения требований Стандарта;</w:t>
      </w:r>
    </w:p>
    <w:p w:rsidR="00793B12" w:rsidRPr="00846A4D" w:rsidRDefault="00793B12" w:rsidP="00793B12">
      <w:pPr>
        <w:pStyle w:val="a8"/>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lastRenderedPageBreak/>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93B12" w:rsidRPr="00846A4D"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 xml:space="preserve">4) отражать </w:t>
      </w:r>
      <w:r w:rsidRPr="00846A4D">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Финансирование реализации АООП осуществля</w:t>
      </w:r>
      <w:r>
        <w:rPr>
          <w:rFonts w:ascii="Times New Roman" w:hAnsi="Times New Roman" w:cs="Times New Roman"/>
          <w:sz w:val="24"/>
          <w:szCs w:val="24"/>
        </w:rPr>
        <w:t>ет</w:t>
      </w:r>
      <w:r w:rsidRPr="00846A4D">
        <w:rPr>
          <w:rFonts w:ascii="Times New Roman" w:hAnsi="Times New Roman" w:cs="Times New Roman"/>
          <w:sz w:val="24"/>
          <w:szCs w:val="24"/>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специальными условиями получения образования (кадровыми, материально-техническими);</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расходами на оплату труда работников, реализующих АООП;</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иными расходами, связанными с реализацией и обеспечением реализации АООП</w:t>
      </w:r>
      <w:r w:rsidRPr="00846A4D">
        <w:rPr>
          <w:rFonts w:ascii="Times New Roman" w:hAnsi="Times New Roman" w:cs="Times New Roman"/>
          <w:spacing w:val="2"/>
          <w:sz w:val="24"/>
          <w:szCs w:val="24"/>
        </w:rPr>
        <w:t>, в том числе с круглосуточным пребыванием обучающихся с ОВЗ в организации</w:t>
      </w:r>
      <w:r w:rsidRPr="00846A4D">
        <w:rPr>
          <w:rFonts w:ascii="Times New Roman" w:hAnsi="Times New Roman" w:cs="Times New Roman"/>
          <w:sz w:val="24"/>
          <w:szCs w:val="24"/>
        </w:rPr>
        <w:t>.</w:t>
      </w:r>
    </w:p>
    <w:p w:rsidR="00793B12" w:rsidRPr="00846A4D" w:rsidRDefault="00CF599D" w:rsidP="00793B12">
      <w:pPr>
        <w:pStyle w:val="a5"/>
        <w:spacing w:after="0"/>
        <w:ind w:firstLine="709"/>
        <w:jc w:val="both"/>
        <w:rPr>
          <w:rFonts w:ascii="Times New Roman" w:hAnsi="Times New Roman"/>
          <w:sz w:val="24"/>
          <w:szCs w:val="24"/>
        </w:rPr>
      </w:pPr>
      <w:r w:rsidRPr="00CF599D">
        <w:rPr>
          <w:rFonts w:ascii="Times New Roman" w:hAnsi="Times New Roman"/>
          <w:color w:val="000000"/>
          <w:sz w:val="24"/>
          <w:szCs w:val="24"/>
        </w:rPr>
        <w:br/>
      </w:r>
      <w:r w:rsidRPr="00CF599D">
        <w:rPr>
          <w:rFonts w:ascii="Times New Roman" w:hAnsi="Times New Roman"/>
          <w:color w:val="000000"/>
          <w:sz w:val="24"/>
          <w:szCs w:val="24"/>
          <w:shd w:val="clear" w:color="auto" w:fill="FFFFFF"/>
        </w:rPr>
        <w:t xml:space="preserve">        </w:t>
      </w:r>
      <w:r w:rsidR="00793B12" w:rsidRPr="00793B12">
        <w:rPr>
          <w:rFonts w:ascii="Times New Roman" w:hAnsi="Times New Roman"/>
          <w:sz w:val="24"/>
          <w:szCs w:val="24"/>
          <w:u w:val="single"/>
        </w:rPr>
        <w:t>Материально-технические условия реализации АООП обеспечивают</w:t>
      </w:r>
      <w:r w:rsidR="00793B12" w:rsidRPr="00846A4D">
        <w:rPr>
          <w:rFonts w:ascii="Times New Roman" w:hAnsi="Times New Roman"/>
          <w:sz w:val="24"/>
          <w:szCs w:val="24"/>
        </w:rPr>
        <w:t xml:space="preserve"> возможность достижения обучающимися установленных Стандартом требований к результатам освоения АООП.</w:t>
      </w:r>
    </w:p>
    <w:p w:rsidR="00793B12" w:rsidRPr="00846A4D" w:rsidRDefault="00793B12" w:rsidP="00793B12">
      <w:pPr>
        <w:pStyle w:val="Standard"/>
        <w:tabs>
          <w:tab w:val="left" w:pos="0"/>
        </w:tabs>
        <w:spacing w:line="276" w:lineRule="auto"/>
        <w:ind w:firstLine="851"/>
        <w:jc w:val="both"/>
        <w:rPr>
          <w:rFonts w:ascii="Times New Roman" w:hAnsi="Times New Roman" w:cs="Times New Roman"/>
        </w:rPr>
      </w:pPr>
      <w:r w:rsidRPr="00846A4D">
        <w:rPr>
          <w:rFonts w:ascii="Times New Roman" w:hAnsi="Times New Roman" w:cs="Times New Roman"/>
        </w:rPr>
        <w:t>Материально-техническая база реализации АООП для обучающихся с умственной отсталостью (интеллектуальными</w:t>
      </w:r>
      <w:r w:rsidR="001F565C">
        <w:rPr>
          <w:rFonts w:ascii="Times New Roman" w:hAnsi="Times New Roman" w:cs="Times New Roman"/>
        </w:rPr>
        <w:t xml:space="preserve"> на</w:t>
      </w:r>
      <w:r w:rsidR="001F565C">
        <w:rPr>
          <w:rFonts w:ascii="Times New Roman" w:hAnsi="Times New Roman" w:cs="Times New Roman"/>
        </w:rPr>
        <w:softHyphen/>
        <w:t>ру</w:t>
      </w:r>
      <w:r w:rsidR="001F565C">
        <w:rPr>
          <w:rFonts w:ascii="Times New Roman" w:hAnsi="Times New Roman" w:cs="Times New Roman"/>
        </w:rPr>
        <w:softHyphen/>
        <w:t>ше</w:t>
      </w:r>
      <w:r w:rsidR="001F565C">
        <w:rPr>
          <w:rFonts w:ascii="Times New Roman" w:hAnsi="Times New Roman" w:cs="Times New Roman"/>
        </w:rPr>
        <w:softHyphen/>
        <w:t>ни</w:t>
      </w:r>
      <w:r w:rsidR="001F565C">
        <w:rPr>
          <w:rFonts w:ascii="Times New Roman" w:hAnsi="Times New Roman" w:cs="Times New Roman"/>
        </w:rPr>
        <w:softHyphen/>
        <w:t>я</w:t>
      </w:r>
      <w:r w:rsidR="001F565C">
        <w:rPr>
          <w:rFonts w:ascii="Times New Roman" w:hAnsi="Times New Roman" w:cs="Times New Roman"/>
        </w:rPr>
        <w:softHyphen/>
        <w:t>ми) со</w:t>
      </w:r>
      <w:r w:rsidR="001F565C">
        <w:rPr>
          <w:rFonts w:ascii="Times New Roman" w:hAnsi="Times New Roman" w:cs="Times New Roman"/>
        </w:rPr>
        <w:softHyphen/>
        <w:t>от</w:t>
      </w:r>
      <w:r w:rsidR="001F565C">
        <w:rPr>
          <w:rFonts w:ascii="Times New Roman" w:hAnsi="Times New Roman" w:cs="Times New Roman"/>
        </w:rPr>
        <w:softHyphen/>
        <w:t>ветст</w:t>
      </w:r>
      <w:r w:rsidRPr="00846A4D">
        <w:rPr>
          <w:rFonts w:ascii="Times New Roman" w:hAnsi="Times New Roman" w:cs="Times New Roman"/>
        </w:rPr>
        <w:t>в</w:t>
      </w:r>
      <w:r>
        <w:rPr>
          <w:rFonts w:ascii="Times New Roman" w:hAnsi="Times New Roman" w:cs="Times New Roman"/>
        </w:rPr>
        <w:t>ует</w:t>
      </w:r>
      <w:r w:rsidRPr="00846A4D">
        <w:rPr>
          <w:rFonts w:ascii="Times New Roman" w:hAnsi="Times New Roman" w:cs="Times New Roman"/>
        </w:rPr>
        <w:t xml:space="preserve"> действующим санитарным и противопожарным нормам, нор</w:t>
      </w:r>
      <w:r w:rsidRPr="00846A4D">
        <w:rPr>
          <w:rFonts w:ascii="Times New Roman" w:hAnsi="Times New Roman" w:cs="Times New Roman"/>
        </w:rPr>
        <w:softHyphen/>
        <w:t>мам охраны труда работников образовательных организаций, предъявляемым к:</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w:t>
      </w:r>
      <w:r w:rsidR="003334B9">
        <w:rPr>
          <w:rFonts w:ascii="Times New Roman" w:hAnsi="Times New Roman"/>
          <w:sz w:val="24"/>
          <w:szCs w:val="24"/>
        </w:rPr>
        <w:t>для активной деятельности,</w:t>
      </w:r>
      <w:r w:rsidRPr="00846A4D">
        <w:rPr>
          <w:rFonts w:ascii="Times New Roman" w:hAnsi="Times New Roman"/>
          <w:sz w:val="24"/>
          <w:szCs w:val="24"/>
        </w:rPr>
        <w:t xml:space="preserve"> отдыха, структура которых должна обеспечивать возможность для организации урочной и внеурочной учебной деятельности);</w:t>
      </w:r>
    </w:p>
    <w:p w:rsidR="00793B12" w:rsidRPr="00846A4D" w:rsidRDefault="00793B12" w:rsidP="00793B12">
      <w:pPr>
        <w:pStyle w:val="Default"/>
        <w:autoSpaceDE/>
        <w:spacing w:line="276" w:lineRule="auto"/>
        <w:ind w:firstLine="709"/>
        <w:jc w:val="both"/>
        <w:textAlignment w:val="baseline"/>
        <w:rPr>
          <w:color w:val="00000A"/>
        </w:rPr>
      </w:pPr>
      <w:r w:rsidRPr="00846A4D">
        <w:rPr>
          <w:color w:val="00000A"/>
        </w:rPr>
        <w:t xml:space="preserve">помещениям </w:t>
      </w:r>
      <w:r w:rsidRPr="00846A4D">
        <w:rPr>
          <w:color w:val="auto"/>
        </w:rPr>
        <w:t>зала для проведения занятий по ритмике;</w:t>
      </w:r>
    </w:p>
    <w:p w:rsidR="003334B9" w:rsidRDefault="00793B12" w:rsidP="00793B12">
      <w:pPr>
        <w:pStyle w:val="Default"/>
        <w:autoSpaceDE/>
        <w:spacing w:line="276" w:lineRule="auto"/>
        <w:ind w:firstLine="709"/>
        <w:jc w:val="both"/>
        <w:textAlignment w:val="baseline"/>
        <w:rPr>
          <w:color w:val="00000A"/>
        </w:rPr>
      </w:pPr>
      <w:r w:rsidRPr="00846A4D">
        <w:rPr>
          <w:color w:val="00000A"/>
        </w:rPr>
        <w:t>помещениям для осуществления образовательного и кор</w:t>
      </w:r>
      <w:r w:rsidRPr="00846A4D">
        <w:rPr>
          <w:color w:val="00000A"/>
        </w:rPr>
        <w:softHyphen/>
        <w:t>ре</w:t>
      </w:r>
      <w:r w:rsidRPr="00846A4D">
        <w:rPr>
          <w:color w:val="00000A"/>
        </w:rPr>
        <w:softHyphen/>
        <w:t>к</w:t>
      </w:r>
      <w:r w:rsidRPr="00846A4D">
        <w:rPr>
          <w:color w:val="00000A"/>
        </w:rPr>
        <w:softHyphen/>
        <w:t>ци</w:t>
      </w:r>
      <w:r w:rsidRPr="00846A4D">
        <w:rPr>
          <w:color w:val="00000A"/>
        </w:rPr>
        <w:softHyphen/>
        <w:t>он</w:t>
      </w:r>
      <w:r w:rsidRPr="00846A4D">
        <w:rPr>
          <w:color w:val="00000A"/>
        </w:rPr>
        <w:softHyphen/>
        <w:t>но-развивающего процессов</w:t>
      </w:r>
    </w:p>
    <w:p w:rsidR="00793B12" w:rsidRPr="00846A4D" w:rsidRDefault="00793B12" w:rsidP="00793B12">
      <w:pPr>
        <w:pStyle w:val="Default"/>
        <w:autoSpaceDE/>
        <w:spacing w:line="276" w:lineRule="auto"/>
        <w:ind w:firstLine="709"/>
        <w:jc w:val="both"/>
        <w:textAlignment w:val="baseline"/>
        <w:rPr>
          <w:color w:val="00000A"/>
        </w:rPr>
      </w:pPr>
      <w:r w:rsidRPr="00846A4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793B12" w:rsidRPr="00846A4D" w:rsidRDefault="003334B9" w:rsidP="00793B12">
      <w:pPr>
        <w:pStyle w:val="Default"/>
        <w:autoSpaceDE/>
        <w:spacing w:line="276" w:lineRule="auto"/>
        <w:ind w:firstLine="709"/>
        <w:jc w:val="both"/>
        <w:textAlignment w:val="baseline"/>
      </w:pPr>
      <w:r>
        <w:rPr>
          <w:color w:val="00000A"/>
        </w:rPr>
        <w:t xml:space="preserve">туалетам, </w:t>
      </w:r>
      <w:r w:rsidR="00793B12" w:rsidRPr="00846A4D">
        <w:rPr>
          <w:color w:val="00000A"/>
        </w:rPr>
        <w:t xml:space="preserve"> коридорам и другим помещениям.</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библиотек </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для питания обучающихся, </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помещениям, предназначенным для занятий музы</w:t>
      </w:r>
      <w:r w:rsidR="00F7551C">
        <w:rPr>
          <w:rFonts w:ascii="Times New Roman" w:hAnsi="Times New Roman"/>
          <w:sz w:val="24"/>
          <w:szCs w:val="24"/>
        </w:rPr>
        <w:t>кой, изобразительным искусством</w:t>
      </w:r>
      <w:r w:rsidRPr="00846A4D">
        <w:rPr>
          <w:rFonts w:ascii="Times New Roman" w:hAnsi="Times New Roman"/>
          <w:sz w:val="24"/>
          <w:szCs w:val="24"/>
        </w:rPr>
        <w:t>;</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спортивны</w:t>
      </w:r>
      <w:r w:rsidR="003334B9">
        <w:rPr>
          <w:rFonts w:ascii="Times New Roman" w:hAnsi="Times New Roman"/>
          <w:sz w:val="24"/>
          <w:szCs w:val="24"/>
        </w:rPr>
        <w:t xml:space="preserve">м залам  </w:t>
      </w:r>
      <w:r w:rsidRPr="00846A4D">
        <w:rPr>
          <w:rFonts w:ascii="Times New Roman" w:hAnsi="Times New Roman"/>
          <w:sz w:val="24"/>
          <w:szCs w:val="24"/>
        </w:rPr>
        <w:t>и спортивному оборудованию;</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lastRenderedPageBreak/>
        <w:t>помещениям для медицинского персонала;</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мебели, офисному оснащению и хозяйственному инвентарю;</w:t>
      </w:r>
    </w:p>
    <w:p w:rsidR="00793B12" w:rsidRPr="00793B12"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F599D" w:rsidRPr="00CF599D" w:rsidRDefault="00CF599D" w:rsidP="00793B12">
      <w:pPr>
        <w:ind w:firstLine="708"/>
        <w:rPr>
          <w:rFonts w:ascii="Times New Roman" w:hAnsi="Times New Roman" w:cs="Times New Roman"/>
          <w:b/>
          <w:color w:val="000000"/>
          <w:sz w:val="24"/>
          <w:szCs w:val="24"/>
        </w:rPr>
      </w:pPr>
      <w:r w:rsidRPr="00CF599D">
        <w:rPr>
          <w:rFonts w:ascii="Times New Roman" w:hAnsi="Times New Roman" w:cs="Times New Roman"/>
          <w:color w:val="000000"/>
          <w:sz w:val="24"/>
          <w:szCs w:val="24"/>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CF599D" w:rsidRPr="00CF599D" w:rsidRDefault="00CF599D" w:rsidP="00793B12">
      <w:pPr>
        <w:jc w:val="both"/>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 xml:space="preserve">          Ежегодно в летний период в школе проводится текущий ремонт. </w:t>
      </w:r>
    </w:p>
    <w:p w:rsidR="00CF599D" w:rsidRPr="00CF599D" w:rsidRDefault="00CF599D" w:rsidP="00CF599D">
      <w:pPr>
        <w:ind w:left="708"/>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Для образовательных нужд в начальной школе  используются:</w:t>
      </w:r>
    </w:p>
    <w:p w:rsidR="00CF599D" w:rsidRPr="00B54160" w:rsidRDefault="00F7551C"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аудитория — 4</w:t>
      </w:r>
      <w:r w:rsidR="00CF599D" w:rsidRPr="00B54160">
        <w:rPr>
          <w:rFonts w:ascii="Times New Roman" w:hAnsi="Times New Roman"/>
          <w:color w:val="000000"/>
          <w:sz w:val="24"/>
          <w:szCs w:val="24"/>
          <w:shd w:val="clear" w:color="auto" w:fill="FFFFFF"/>
          <w:lang w:eastAsia="ru-RU"/>
        </w:rPr>
        <w:t>;</w:t>
      </w:r>
    </w:p>
    <w:p w:rsidR="00CF599D" w:rsidRPr="00F7551C" w:rsidRDefault="003334B9" w:rsidP="00F7551C">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спортивный з</w:t>
      </w:r>
      <w:r w:rsidR="00F7551C">
        <w:rPr>
          <w:rFonts w:ascii="Times New Roman" w:hAnsi="Times New Roman"/>
          <w:color w:val="000000"/>
          <w:sz w:val="24"/>
          <w:szCs w:val="24"/>
          <w:shd w:val="clear" w:color="auto" w:fill="FFFFFF"/>
          <w:lang w:eastAsia="ru-RU"/>
        </w:rPr>
        <w:t>ал — 1</w:t>
      </w:r>
      <w:r w:rsidR="00CF599D"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библиотека — 1;</w:t>
      </w:r>
    </w:p>
    <w:p w:rsidR="00CF599D" w:rsidRPr="00F7551C" w:rsidRDefault="00CF599D" w:rsidP="00F7551C">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медицинский кабинет — 1;</w:t>
      </w:r>
    </w:p>
    <w:p w:rsidR="00CF599D" w:rsidRPr="00B54160" w:rsidRDefault="00CF599D" w:rsidP="00CF599D">
      <w:pPr>
        <w:pStyle w:val="a8"/>
        <w:ind w:left="709" w:firstLine="719"/>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Школа оборудована помещением для питания обучающихся, организовано качественное горячее питание.</w:t>
      </w:r>
      <w:r w:rsidRPr="00B54160">
        <w:rPr>
          <w:rFonts w:ascii="Times New Roman" w:hAnsi="Times New Roman"/>
          <w:color w:val="000000"/>
          <w:sz w:val="24"/>
          <w:szCs w:val="24"/>
          <w:lang w:eastAsia="ru-RU"/>
        </w:rPr>
        <w:br/>
      </w:r>
      <w:r w:rsidRPr="00B54160">
        <w:rPr>
          <w:rFonts w:ascii="Times New Roman" w:hAnsi="Times New Roman"/>
          <w:color w:val="000000"/>
          <w:sz w:val="24"/>
          <w:szCs w:val="24"/>
          <w:shd w:val="clear" w:color="auto" w:fill="FFFFFF"/>
          <w:lang w:eastAsia="ru-RU"/>
        </w:rPr>
        <w:t xml:space="preserve">            Школа обеспечена всеми необходимыми для организации учебного процесса расходными материалами и канцелярскими принадлежностями, хозяйственным инвентарем.</w:t>
      </w:r>
      <w:r w:rsidRPr="00B54160">
        <w:rPr>
          <w:rFonts w:ascii="Times New Roman" w:hAnsi="Times New Roman"/>
          <w:color w:val="000000"/>
          <w:sz w:val="24"/>
          <w:szCs w:val="24"/>
          <w:lang w:eastAsia="ru-RU"/>
        </w:rPr>
        <w:br/>
      </w:r>
      <w:r w:rsidRPr="00B54160">
        <w:rPr>
          <w:rFonts w:ascii="Times New Roman" w:hAnsi="Times New Roman"/>
          <w:color w:val="000000"/>
          <w:sz w:val="24"/>
          <w:szCs w:val="24"/>
          <w:u w:val="single"/>
          <w:lang w:eastAsia="ru-RU"/>
        </w:rPr>
        <w:t> Технические средства обучения:</w:t>
      </w:r>
    </w:p>
    <w:p w:rsidR="00CF599D" w:rsidRPr="00F7551C"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мультимедийный проектор —</w:t>
      </w:r>
      <w:r w:rsidR="00F7551C">
        <w:rPr>
          <w:rFonts w:ascii="Times New Roman" w:hAnsi="Times New Roman"/>
          <w:color w:val="000000"/>
          <w:sz w:val="24"/>
          <w:szCs w:val="24"/>
          <w:shd w:val="clear" w:color="auto" w:fill="FFFFFF"/>
          <w:lang w:eastAsia="ru-RU"/>
        </w:rPr>
        <w:t>2</w:t>
      </w:r>
      <w:r w:rsidRPr="00B54160">
        <w:rPr>
          <w:rFonts w:ascii="Times New Roman" w:hAnsi="Times New Roman"/>
          <w:color w:val="000000"/>
          <w:sz w:val="24"/>
          <w:szCs w:val="24"/>
          <w:shd w:val="clear" w:color="auto" w:fill="FFFFFF"/>
          <w:lang w:eastAsia="ru-RU"/>
        </w:rPr>
        <w:t>;</w:t>
      </w:r>
    </w:p>
    <w:p w:rsidR="00F7551C" w:rsidRPr="00B54160" w:rsidRDefault="00F7551C"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мультимедийная панель-2</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 xml:space="preserve">интерактивная доска – </w:t>
      </w:r>
      <w:r w:rsidR="003334B9">
        <w:rPr>
          <w:rFonts w:ascii="Times New Roman" w:hAnsi="Times New Roman"/>
          <w:color w:val="000000"/>
          <w:sz w:val="24"/>
          <w:szCs w:val="24"/>
          <w:shd w:val="clear" w:color="auto" w:fill="FFFFFF"/>
          <w:lang w:eastAsia="ru-RU"/>
        </w:rPr>
        <w:t>1</w:t>
      </w:r>
      <w:r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в</w:t>
      </w:r>
      <w:r w:rsidR="00F7551C">
        <w:rPr>
          <w:rFonts w:ascii="Times New Roman" w:hAnsi="Times New Roman"/>
          <w:color w:val="000000"/>
          <w:sz w:val="24"/>
          <w:szCs w:val="24"/>
          <w:shd w:val="clear" w:color="auto" w:fill="FFFFFF"/>
          <w:lang w:eastAsia="ru-RU"/>
        </w:rPr>
        <w:t xml:space="preserve"> одном кабинете</w:t>
      </w:r>
      <w:r w:rsidR="003334B9">
        <w:rPr>
          <w:rFonts w:ascii="Times New Roman" w:hAnsi="Times New Roman"/>
          <w:color w:val="000000"/>
          <w:sz w:val="24"/>
          <w:szCs w:val="24"/>
          <w:shd w:val="clear" w:color="auto" w:fill="FFFFFF"/>
          <w:lang w:eastAsia="ru-RU"/>
        </w:rPr>
        <w:t xml:space="preserve"> </w:t>
      </w:r>
      <w:r w:rsidRPr="00B54160">
        <w:rPr>
          <w:rFonts w:ascii="Times New Roman" w:hAnsi="Times New Roman"/>
          <w:color w:val="000000"/>
          <w:sz w:val="24"/>
          <w:szCs w:val="24"/>
          <w:shd w:val="clear" w:color="auto" w:fill="FFFFFF"/>
          <w:lang w:eastAsia="ru-RU"/>
        </w:rPr>
        <w:t>есть подключение к сети Интернет;</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Материально-техническое и информационное оснащение образовательного процесса должно обеспечива</w:t>
      </w:r>
      <w:r w:rsidR="00B42E79">
        <w:rPr>
          <w:rFonts w:ascii="Times New Roman" w:hAnsi="Times New Roman"/>
          <w:sz w:val="24"/>
          <w:szCs w:val="24"/>
        </w:rPr>
        <w:t>ет</w:t>
      </w:r>
      <w:r w:rsidRPr="00846A4D">
        <w:rPr>
          <w:rFonts w:ascii="Times New Roman" w:hAnsi="Times New Roman"/>
          <w:sz w:val="24"/>
          <w:szCs w:val="24"/>
        </w:rPr>
        <w:t xml:space="preserve"> возможность:</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физического развития, участия в спортивных соревнованиях и играх;</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размещения материалов и работ в информационной среде организации;</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проведения массовых мероприятий, собраний, представлений;</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организации отдыха и питания;</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исполнения, сочинения и аранжировки му</w:t>
      </w:r>
      <w:r w:rsidRPr="00846A4D">
        <w:rPr>
          <w:rFonts w:ascii="Times New Roman" w:hAnsi="Times New Roman"/>
          <w:sz w:val="24"/>
          <w:szCs w:val="24"/>
        </w:rPr>
        <w:softHyphen/>
        <w:t>зы</w:t>
      </w:r>
      <w:r w:rsidRPr="00846A4D">
        <w:rPr>
          <w:rFonts w:ascii="Times New Roman" w:hAnsi="Times New Roman"/>
          <w:sz w:val="24"/>
          <w:szCs w:val="24"/>
        </w:rPr>
        <w:softHyphen/>
        <w:t>каль</w:t>
      </w:r>
      <w:r w:rsidRPr="00846A4D">
        <w:rPr>
          <w:rFonts w:ascii="Times New Roman" w:hAnsi="Times New Roman"/>
          <w:sz w:val="24"/>
          <w:szCs w:val="24"/>
        </w:rPr>
        <w:softHyphen/>
        <w:t>ных произведений с применением традиционных инструментов и цифровых технологий;</w:t>
      </w:r>
    </w:p>
    <w:p w:rsidR="00846A4D" w:rsidRPr="00846A4D" w:rsidRDefault="00846A4D" w:rsidP="00070C82">
      <w:pPr>
        <w:pStyle w:val="a5"/>
        <w:spacing w:after="0"/>
        <w:ind w:firstLine="709"/>
        <w:jc w:val="both"/>
        <w:rPr>
          <w:rFonts w:ascii="Times New Roman" w:hAnsi="Times New Roman"/>
          <w:color w:val="auto"/>
          <w:sz w:val="24"/>
          <w:szCs w:val="24"/>
        </w:rPr>
      </w:pPr>
      <w:r w:rsidRPr="00846A4D">
        <w:rPr>
          <w:rFonts w:ascii="Times New Roman" w:hAnsi="Times New Roman"/>
          <w:sz w:val="24"/>
          <w:szCs w:val="24"/>
        </w:rPr>
        <w:t>обработки материалов и информации с использованием технологических инструментов.</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Материально-техническое обеспечение реализации АООП </w:t>
      </w:r>
      <w:r w:rsidR="00B42E79">
        <w:rPr>
          <w:rFonts w:ascii="Times New Roman" w:hAnsi="Times New Roman" w:cs="Times New Roman"/>
          <w:color w:val="auto"/>
          <w:sz w:val="24"/>
          <w:szCs w:val="24"/>
        </w:rPr>
        <w:t>соответствует</w:t>
      </w:r>
      <w:r w:rsidRPr="00846A4D">
        <w:rPr>
          <w:rFonts w:ascii="Times New Roman" w:hAnsi="Times New Roman" w:cs="Times New Roman"/>
          <w:color w:val="auto"/>
          <w:sz w:val="24"/>
          <w:szCs w:val="24"/>
        </w:rPr>
        <w:t xml:space="preserve"> не только общим, но и особым образовательным потребностям обучающихся </w:t>
      </w:r>
      <w:r w:rsidRPr="00846A4D">
        <w:rPr>
          <w:rFonts w:ascii="Times New Roman" w:hAnsi="Times New Roman" w:cs="Times New Roman"/>
          <w:sz w:val="24"/>
          <w:szCs w:val="24"/>
        </w:rPr>
        <w:t>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w:t>
      </w:r>
      <w:r w:rsidRPr="00846A4D">
        <w:rPr>
          <w:rFonts w:ascii="Times New Roman" w:hAnsi="Times New Roman" w:cs="Times New Roman"/>
          <w:color w:val="auto"/>
          <w:sz w:val="24"/>
          <w:szCs w:val="24"/>
        </w:rPr>
        <w:t xml:space="preserve">. </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пространства, в котором осуществляется реализация АООП;</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lastRenderedPageBreak/>
        <w:t>организации временного режима обучения;</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техническим средствам обучения;</w:t>
      </w:r>
    </w:p>
    <w:p w:rsidR="00846A4D" w:rsidRPr="00846A4D" w:rsidRDefault="00846A4D" w:rsidP="00070C82">
      <w:pPr>
        <w:pStyle w:val="14TexstOSNOVA1012"/>
        <w:shd w:val="clear" w:color="auto" w:fill="FFFFFF"/>
        <w:tabs>
          <w:tab w:val="left" w:pos="0"/>
        </w:tabs>
        <w:spacing w:line="276" w:lineRule="auto"/>
        <w:ind w:firstLine="575"/>
        <w:rPr>
          <w:rFonts w:ascii="Times New Roman" w:hAnsi="Times New Roman" w:cs="Times New Roman"/>
          <w:i/>
          <w:color w:val="auto"/>
          <w:sz w:val="24"/>
          <w:szCs w:val="24"/>
        </w:rPr>
      </w:pPr>
      <w:r w:rsidRPr="00846A4D">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846A4D" w:rsidRPr="00846A4D" w:rsidRDefault="00846A4D" w:rsidP="00070C82">
      <w:pPr>
        <w:pStyle w:val="Default"/>
        <w:spacing w:line="276" w:lineRule="auto"/>
        <w:ind w:firstLine="575"/>
        <w:jc w:val="both"/>
        <w:rPr>
          <w:color w:val="auto"/>
        </w:rPr>
      </w:pPr>
      <w:r w:rsidRPr="00846A4D">
        <w:rPr>
          <w:i/>
          <w:color w:val="auto"/>
        </w:rPr>
        <w:t>Пространство</w:t>
      </w:r>
      <w:r w:rsidRPr="00846A4D">
        <w:rPr>
          <w:color w:val="auto"/>
        </w:rPr>
        <w:t>, в котором осуществляется образование обучающихся с умственной отсталостью (интеллектуальными нарушениям</w:t>
      </w:r>
      <w:r w:rsidR="001F565C">
        <w:rPr>
          <w:color w:val="auto"/>
        </w:rPr>
        <w:t>и), соответст</w:t>
      </w:r>
      <w:r w:rsidRPr="00846A4D">
        <w:rPr>
          <w:color w:val="auto"/>
        </w:rPr>
        <w:t>в</w:t>
      </w:r>
      <w:r w:rsidR="00B42E79">
        <w:rPr>
          <w:color w:val="auto"/>
        </w:rPr>
        <w:t>ует</w:t>
      </w:r>
      <w:r w:rsidRPr="00846A4D">
        <w:rPr>
          <w:color w:val="auto"/>
        </w:rPr>
        <w:t xml:space="preserve"> общим требованиям, предъявляемым к организациям, в области: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санитарно-гигиенических норм организации образовательной деятельности;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обеспечения санитарно-бытовых и социально-бытовых условий;</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пожарной и электробезопасности;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требований охраны труда;</w:t>
      </w:r>
    </w:p>
    <w:p w:rsidR="00846A4D" w:rsidRPr="00846A4D" w:rsidRDefault="00846A4D" w:rsidP="00070C82">
      <w:pPr>
        <w:pStyle w:val="Default"/>
        <w:tabs>
          <w:tab w:val="left" w:pos="851"/>
        </w:tabs>
        <w:autoSpaceDE/>
        <w:spacing w:line="276" w:lineRule="auto"/>
        <w:ind w:firstLine="575"/>
        <w:jc w:val="both"/>
        <w:textAlignment w:val="baseline"/>
      </w:pPr>
      <w:r w:rsidRPr="00846A4D">
        <w:rPr>
          <w:color w:val="auto"/>
        </w:rPr>
        <w:t>соблюдения своевременных сроков и необходимых объемов текущего и капитального ремонта и др.</w:t>
      </w:r>
    </w:p>
    <w:p w:rsidR="00846A4D" w:rsidRPr="00846A4D" w:rsidRDefault="00846A4D" w:rsidP="00070C82">
      <w:pPr>
        <w:pStyle w:val="Default"/>
        <w:spacing w:line="276" w:lineRule="auto"/>
        <w:ind w:firstLine="709"/>
        <w:jc w:val="both"/>
        <w:rPr>
          <w:i/>
        </w:rPr>
      </w:pPr>
      <w:r w:rsidRPr="00846A4D">
        <w:rPr>
          <w:i/>
        </w:rPr>
        <w:t>Временной режим</w:t>
      </w:r>
      <w:r w:rsidRPr="00846A4D">
        <w:t xml:space="preserve"> образования обучающихся с умственной отсталостью </w:t>
      </w:r>
      <w:r w:rsidRPr="00846A4D">
        <w:rPr>
          <w:color w:val="auto"/>
        </w:rPr>
        <w:t xml:space="preserve">(интеллектуальными нарушениями) </w:t>
      </w:r>
      <w:r w:rsidRPr="00846A4D">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46A4D" w:rsidRPr="00846A4D" w:rsidRDefault="00846A4D" w:rsidP="00070C82">
      <w:pPr>
        <w:pStyle w:val="Default"/>
        <w:spacing w:line="276" w:lineRule="auto"/>
        <w:ind w:firstLine="708"/>
        <w:jc w:val="both"/>
        <w:rPr>
          <w:color w:val="00000A"/>
        </w:rPr>
      </w:pPr>
      <w:r w:rsidRPr="00846A4D">
        <w:rPr>
          <w:i/>
        </w:rPr>
        <w:t>Технические средства обучения</w:t>
      </w:r>
      <w:r w:rsidRPr="00846A4D">
        <w:t xml:space="preserve"> (</w:t>
      </w:r>
      <w:r w:rsidRPr="00846A4D">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846A4D">
        <w:rPr>
          <w:color w:val="auto"/>
        </w:rPr>
        <w:t>(интеллектуальными нарушениями)</w:t>
      </w:r>
      <w:r w:rsidRPr="00846A4D">
        <w:rPr>
          <w:color w:val="00000A"/>
        </w:rPr>
        <w:t>, способствуют мотивации учебной деятельности, развивают познавательную активность обучающихся.</w:t>
      </w:r>
    </w:p>
    <w:p w:rsidR="00846A4D" w:rsidRPr="00846A4D" w:rsidRDefault="00846A4D" w:rsidP="00070C82">
      <w:pPr>
        <w:pStyle w:val="18TexstSPISOK1"/>
        <w:spacing w:line="276" w:lineRule="auto"/>
        <w:ind w:left="0" w:firstLine="709"/>
        <w:rPr>
          <w:rFonts w:ascii="Times New Roman" w:hAnsi="Times New Roman" w:cs="Times New Roman"/>
          <w:caps w:val="0"/>
          <w:color w:val="00000A"/>
          <w:sz w:val="24"/>
          <w:szCs w:val="24"/>
        </w:rPr>
      </w:pPr>
      <w:r w:rsidRPr="00846A4D">
        <w:rPr>
          <w:rFonts w:ascii="Times New Roman" w:hAnsi="Times New Roman" w:cs="Times New Roman"/>
          <w:caps w:val="0"/>
          <w:color w:val="00000A"/>
          <w:sz w:val="24"/>
          <w:szCs w:val="24"/>
        </w:rPr>
        <w:t>Учет особых образовательных потребностей обучающихся с ум</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вен</w:t>
      </w:r>
      <w:r w:rsidRPr="00846A4D">
        <w:rPr>
          <w:rFonts w:ascii="Times New Roman" w:hAnsi="Times New Roman" w:cs="Times New Roman"/>
          <w:caps w:val="0"/>
          <w:color w:val="00000A"/>
          <w:sz w:val="24"/>
          <w:szCs w:val="24"/>
        </w:rPr>
        <w:softHyphen/>
        <w:t>ной от</w:t>
      </w:r>
      <w:r w:rsidRPr="00846A4D">
        <w:rPr>
          <w:rFonts w:ascii="Times New Roman" w:hAnsi="Times New Roman" w:cs="Times New Roman"/>
          <w:caps w:val="0"/>
          <w:color w:val="00000A"/>
          <w:sz w:val="24"/>
          <w:szCs w:val="24"/>
        </w:rPr>
        <w:softHyphen/>
        <w:t xml:space="preserve">сталостью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olor w:val="auto"/>
          <w:sz w:val="24"/>
          <w:szCs w:val="24"/>
        </w:rPr>
        <w:t xml:space="preserve"> </w:t>
      </w:r>
      <w:r w:rsidRPr="00846A4D">
        <w:rPr>
          <w:rFonts w:ascii="Times New Roman" w:hAnsi="Times New Roman" w:cs="Times New Roman"/>
          <w:caps w:val="0"/>
          <w:color w:val="00000A"/>
          <w:sz w:val="24"/>
          <w:szCs w:val="24"/>
        </w:rPr>
        <w:t>обусловливает необходимость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 xml:space="preserve">ния </w:t>
      </w:r>
      <w:r w:rsidRPr="00846A4D">
        <w:rPr>
          <w:rFonts w:ascii="Times New Roman" w:hAnsi="Times New Roman" w:cs="Times New Roman"/>
          <w:i/>
          <w:caps w:val="0"/>
          <w:color w:val="00000A"/>
          <w:sz w:val="24"/>
          <w:szCs w:val="24"/>
        </w:rPr>
        <w:t>спе</w:t>
      </w:r>
      <w:r w:rsidRPr="00846A4D">
        <w:rPr>
          <w:rFonts w:ascii="Times New Roman" w:hAnsi="Times New Roman" w:cs="Times New Roman"/>
          <w:i/>
          <w:caps w:val="0"/>
          <w:color w:val="00000A"/>
          <w:sz w:val="24"/>
          <w:szCs w:val="24"/>
        </w:rPr>
        <w:softHyphen/>
        <w:t>ци</w:t>
      </w:r>
      <w:r w:rsidRPr="00846A4D">
        <w:rPr>
          <w:rFonts w:ascii="Times New Roman" w:hAnsi="Times New Roman" w:cs="Times New Roman"/>
          <w:i/>
          <w:caps w:val="0"/>
          <w:color w:val="00000A"/>
          <w:sz w:val="24"/>
          <w:szCs w:val="24"/>
        </w:rPr>
        <w:softHyphen/>
        <w:t>аль</w:t>
      </w:r>
      <w:r w:rsidRPr="00846A4D">
        <w:rPr>
          <w:rFonts w:ascii="Times New Roman" w:hAnsi="Times New Roman" w:cs="Times New Roman"/>
          <w:i/>
          <w:caps w:val="0"/>
          <w:color w:val="00000A"/>
          <w:sz w:val="24"/>
          <w:szCs w:val="24"/>
        </w:rPr>
        <w:softHyphen/>
        <w:t>ных уче</w:t>
      </w:r>
      <w:r w:rsidRPr="00846A4D">
        <w:rPr>
          <w:rFonts w:ascii="Times New Roman" w:hAnsi="Times New Roman" w:cs="Times New Roman"/>
          <w:i/>
          <w:caps w:val="0"/>
          <w:color w:val="00000A"/>
          <w:sz w:val="24"/>
          <w:szCs w:val="24"/>
        </w:rPr>
        <w:softHyphen/>
        <w:t>б</w:t>
      </w:r>
      <w:r w:rsidRPr="00846A4D">
        <w:rPr>
          <w:rFonts w:ascii="Times New Roman" w:hAnsi="Times New Roman" w:cs="Times New Roman"/>
          <w:i/>
          <w:caps w:val="0"/>
          <w:color w:val="00000A"/>
          <w:sz w:val="24"/>
          <w:szCs w:val="24"/>
        </w:rPr>
        <w:softHyphen/>
        <w:t>ни</w:t>
      </w:r>
      <w:r w:rsidRPr="00846A4D">
        <w:rPr>
          <w:rFonts w:ascii="Times New Roman" w:hAnsi="Times New Roman" w:cs="Times New Roman"/>
          <w:i/>
          <w:caps w:val="0"/>
          <w:color w:val="00000A"/>
          <w:sz w:val="24"/>
          <w:szCs w:val="24"/>
        </w:rPr>
        <w:softHyphen/>
        <w:t>ков</w:t>
      </w:r>
      <w:r w:rsidRPr="00846A4D">
        <w:rPr>
          <w:rFonts w:ascii="Times New Roman" w:hAnsi="Times New Roman" w:cs="Times New Roman"/>
          <w:caps w:val="0"/>
          <w:color w:val="00000A"/>
          <w:sz w:val="24"/>
          <w:szCs w:val="24"/>
        </w:rPr>
        <w:t>, адресованных данной категории обучающихся. Для за</w:t>
      </w:r>
      <w:r w:rsidRPr="00846A4D">
        <w:rPr>
          <w:rFonts w:ascii="Times New Roman" w:hAnsi="Times New Roman" w:cs="Times New Roman"/>
          <w:caps w:val="0"/>
          <w:color w:val="00000A"/>
          <w:sz w:val="24"/>
          <w:szCs w:val="24"/>
        </w:rPr>
        <w:softHyphen/>
        <w:t>кре</w:t>
      </w:r>
      <w:r w:rsidRPr="00846A4D">
        <w:rPr>
          <w:rFonts w:ascii="Times New Roman" w:hAnsi="Times New Roman" w:cs="Times New Roman"/>
          <w:caps w:val="0"/>
          <w:color w:val="00000A"/>
          <w:sz w:val="24"/>
          <w:szCs w:val="24"/>
        </w:rPr>
        <w:softHyphen/>
        <w:t>п</w:t>
      </w:r>
      <w:r w:rsidRPr="00846A4D">
        <w:rPr>
          <w:rFonts w:ascii="Times New Roman" w:hAnsi="Times New Roman" w:cs="Times New Roman"/>
          <w:caps w:val="0"/>
          <w:color w:val="00000A"/>
          <w:sz w:val="24"/>
          <w:szCs w:val="24"/>
        </w:rPr>
        <w:softHyphen/>
        <w:t>ле</w:t>
      </w:r>
      <w:r w:rsidRPr="00846A4D">
        <w:rPr>
          <w:rFonts w:ascii="Times New Roman" w:hAnsi="Times New Roman" w:cs="Times New Roman"/>
          <w:caps w:val="0"/>
          <w:color w:val="00000A"/>
          <w:sz w:val="24"/>
          <w:szCs w:val="24"/>
        </w:rPr>
        <w:softHyphen/>
        <w:t>ния зна</w:t>
      </w:r>
      <w:r w:rsidRPr="00846A4D">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846A4D">
        <w:rPr>
          <w:rFonts w:ascii="Times New Roman" w:hAnsi="Times New Roman" w:cs="Times New Roman"/>
          <w:caps w:val="0"/>
          <w:color w:val="00000A"/>
          <w:sz w:val="24"/>
          <w:szCs w:val="24"/>
        </w:rPr>
        <w:softHyphen/>
        <w:t>бот, не</w:t>
      </w:r>
      <w:r w:rsidRPr="00846A4D">
        <w:rPr>
          <w:rFonts w:ascii="Times New Roman" w:hAnsi="Times New Roman" w:cs="Times New Roman"/>
          <w:caps w:val="0"/>
          <w:color w:val="00000A"/>
          <w:sz w:val="24"/>
          <w:szCs w:val="24"/>
        </w:rPr>
        <w:softHyphen/>
        <w:t>об</w:t>
      </w:r>
      <w:r w:rsidRPr="00846A4D">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846A4D">
        <w:rPr>
          <w:rFonts w:ascii="Times New Roman" w:hAnsi="Times New Roman" w:cs="Times New Roman"/>
          <w:caps w:val="0"/>
          <w:color w:val="00000A"/>
          <w:sz w:val="24"/>
          <w:szCs w:val="24"/>
        </w:rPr>
        <w:softHyphen/>
        <w:t>чая Про</w:t>
      </w:r>
      <w:r w:rsidRPr="00846A4D">
        <w:rPr>
          <w:rFonts w:ascii="Times New Roman" w:hAnsi="Times New Roman" w:cs="Times New Roman"/>
          <w:caps w:val="0"/>
          <w:color w:val="00000A"/>
          <w:sz w:val="24"/>
          <w:szCs w:val="24"/>
        </w:rPr>
        <w:softHyphen/>
        <w:t>пи</w:t>
      </w:r>
      <w:r w:rsidRPr="00846A4D">
        <w:rPr>
          <w:rFonts w:ascii="Times New Roman" w:hAnsi="Times New Roman" w:cs="Times New Roman"/>
          <w:caps w:val="0"/>
          <w:color w:val="00000A"/>
          <w:sz w:val="24"/>
          <w:szCs w:val="24"/>
        </w:rPr>
        <w:softHyphen/>
        <w:t>си.</w:t>
      </w:r>
    </w:p>
    <w:p w:rsidR="00846A4D" w:rsidRPr="00846A4D" w:rsidRDefault="00846A4D" w:rsidP="00070C82">
      <w:pPr>
        <w:pStyle w:val="18TexstSPISOK1"/>
        <w:spacing w:line="276" w:lineRule="auto"/>
        <w:ind w:left="0" w:firstLine="709"/>
        <w:rPr>
          <w:rFonts w:ascii="Times New Roman" w:hAnsi="Times New Roman" w:cs="Times New Roman"/>
          <w:color w:val="auto"/>
          <w:sz w:val="24"/>
          <w:szCs w:val="24"/>
        </w:rPr>
      </w:pPr>
      <w:r w:rsidRPr="00846A4D">
        <w:rPr>
          <w:rFonts w:ascii="Times New Roman" w:hAnsi="Times New Roman" w:cs="Times New Roman"/>
          <w:caps w:val="0"/>
          <w:color w:val="00000A"/>
          <w:sz w:val="24"/>
          <w:szCs w:val="24"/>
        </w:rPr>
        <w:t xml:space="preserve">Особые образовательные потребности обучающихся </w:t>
      </w:r>
      <w:r w:rsidRPr="00846A4D">
        <w:rPr>
          <w:rFonts w:ascii="Times New Roman" w:hAnsi="Times New Roman" w:cs="Times New Roman"/>
          <w:caps w:val="0"/>
          <w:sz w:val="24"/>
          <w:szCs w:val="24"/>
        </w:rPr>
        <w:t>с умственной от</w:t>
      </w:r>
      <w:r w:rsidRPr="00846A4D">
        <w:rPr>
          <w:rFonts w:ascii="Times New Roman" w:hAnsi="Times New Roman" w:cs="Times New Roman"/>
          <w:caps w:val="0"/>
          <w:sz w:val="24"/>
          <w:szCs w:val="24"/>
        </w:rPr>
        <w:softHyphen/>
        <w:t>с</w:t>
      </w:r>
      <w:r w:rsidRPr="00846A4D">
        <w:rPr>
          <w:rFonts w:ascii="Times New Roman" w:hAnsi="Times New Roman" w:cs="Times New Roman"/>
          <w:caps w:val="0"/>
          <w:sz w:val="24"/>
          <w:szCs w:val="24"/>
        </w:rPr>
        <w:softHyphen/>
        <w:t>та</w:t>
      </w:r>
      <w:r w:rsidRPr="00846A4D">
        <w:rPr>
          <w:rFonts w:ascii="Times New Roman" w:hAnsi="Times New Roman" w:cs="Times New Roman"/>
          <w:caps w:val="0"/>
          <w:sz w:val="24"/>
          <w:szCs w:val="24"/>
        </w:rPr>
        <w:softHyphen/>
        <w:t>лостью</w:t>
      </w:r>
      <w:r w:rsidRPr="00846A4D">
        <w:rPr>
          <w:rFonts w:ascii="Times New Roman" w:hAnsi="Times New Roman" w:cs="Times New Roman"/>
          <w:caps w:val="0"/>
          <w:color w:val="00000A"/>
          <w:sz w:val="24"/>
          <w:szCs w:val="24"/>
        </w:rPr>
        <w:t xml:space="preserve">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olor w:val="auto"/>
          <w:sz w:val="24"/>
          <w:szCs w:val="24"/>
        </w:rPr>
        <w:t xml:space="preserve"> </w:t>
      </w:r>
      <w:r w:rsidRPr="00846A4D">
        <w:rPr>
          <w:rFonts w:ascii="Times New Roman" w:hAnsi="Times New Roman" w:cs="Times New Roman"/>
          <w:caps w:val="0"/>
          <w:color w:val="00000A"/>
          <w:sz w:val="24"/>
          <w:szCs w:val="24"/>
        </w:rPr>
        <w:t>обусловливают необходимость специального подбора учебного и ди</w:t>
      </w:r>
      <w:r w:rsidRPr="00846A4D">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ние натуральной и иллюстративной наглядности; в старших ― ил</w:t>
      </w:r>
      <w:r w:rsidRPr="00846A4D">
        <w:rPr>
          <w:rFonts w:ascii="Times New Roman" w:hAnsi="Times New Roman" w:cs="Times New Roman"/>
          <w:caps w:val="0"/>
          <w:color w:val="00000A"/>
          <w:sz w:val="24"/>
          <w:szCs w:val="24"/>
        </w:rPr>
        <w:softHyphen/>
        <w:t>лю</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ра</w:t>
      </w:r>
      <w:r w:rsidRPr="00846A4D">
        <w:rPr>
          <w:rFonts w:ascii="Times New Roman" w:hAnsi="Times New Roman" w:cs="Times New Roman"/>
          <w:caps w:val="0"/>
          <w:color w:val="00000A"/>
          <w:sz w:val="24"/>
          <w:szCs w:val="24"/>
        </w:rPr>
        <w:softHyphen/>
        <w:t>тив</w:t>
      </w:r>
      <w:r w:rsidRPr="00846A4D">
        <w:rPr>
          <w:rFonts w:ascii="Times New Roman" w:hAnsi="Times New Roman" w:cs="Times New Roman"/>
          <w:caps w:val="0"/>
          <w:color w:val="00000A"/>
          <w:sz w:val="24"/>
          <w:szCs w:val="24"/>
        </w:rPr>
        <w:softHyphen/>
        <w:t>ной и символической).</w:t>
      </w:r>
    </w:p>
    <w:p w:rsidR="00846A4D" w:rsidRPr="00846A4D" w:rsidRDefault="00846A4D" w:rsidP="00070C82">
      <w:pPr>
        <w:pStyle w:val="14TexstOSNOVA1012"/>
        <w:spacing w:line="276" w:lineRule="auto"/>
        <w:ind w:firstLine="709"/>
        <w:rPr>
          <w:rFonts w:ascii="Times New Roman" w:hAnsi="Times New Roman" w:cs="Times New Roman"/>
          <w:i/>
          <w:color w:val="auto"/>
          <w:sz w:val="24"/>
          <w:szCs w:val="24"/>
        </w:rPr>
      </w:pPr>
      <w:r w:rsidRPr="00846A4D">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846A4D">
        <w:rPr>
          <w:rFonts w:ascii="Times New Roman" w:hAnsi="Times New Roman" w:cs="Times New Roman"/>
          <w:color w:val="auto"/>
          <w:sz w:val="24"/>
          <w:szCs w:val="24"/>
        </w:rPr>
        <w:softHyphen/>
        <w:t>словлено  необходимостью индивидуализации про</w:t>
      </w:r>
      <w:r w:rsidRPr="00846A4D">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846A4D">
        <w:rPr>
          <w:rFonts w:ascii="Times New Roman" w:hAnsi="Times New Roman" w:cs="Times New Roman"/>
          <w:color w:val="auto"/>
          <w:sz w:val="24"/>
          <w:szCs w:val="24"/>
        </w:rPr>
        <w:softHyphen/>
        <w:t>бо</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846A4D">
        <w:rPr>
          <w:rFonts w:ascii="Times New Roman" w:hAnsi="Times New Roman" w:cs="Times New Roman"/>
          <w:color w:val="auto"/>
          <w:sz w:val="24"/>
          <w:szCs w:val="24"/>
        </w:rPr>
        <w:softHyphen/>
        <w:t>жны иметь неограниченный доступ к организационной технике либо спе</w:t>
      </w:r>
      <w:r w:rsidRPr="00846A4D">
        <w:rPr>
          <w:rFonts w:ascii="Times New Roman" w:hAnsi="Times New Roman" w:cs="Times New Roman"/>
          <w:color w:val="auto"/>
          <w:sz w:val="24"/>
          <w:szCs w:val="24"/>
        </w:rPr>
        <w:softHyphen/>
        <w:t>ци</w:t>
      </w:r>
      <w:r w:rsidRPr="00846A4D">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846A4D">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846A4D">
        <w:rPr>
          <w:rFonts w:ascii="Times New Roman" w:hAnsi="Times New Roman" w:cs="Times New Roman"/>
          <w:color w:val="auto"/>
          <w:sz w:val="24"/>
          <w:szCs w:val="24"/>
        </w:rPr>
        <w:softHyphen/>
        <w:t>ду</w:t>
      </w:r>
      <w:r w:rsidRPr="00846A4D">
        <w:rPr>
          <w:rFonts w:ascii="Times New Roman" w:hAnsi="Times New Roman" w:cs="Times New Roman"/>
          <w:color w:val="auto"/>
          <w:sz w:val="24"/>
          <w:szCs w:val="24"/>
        </w:rPr>
        <w:softHyphen/>
        <w:t>с</w:t>
      </w:r>
      <w:r w:rsidRPr="00846A4D">
        <w:rPr>
          <w:rFonts w:ascii="Times New Roman" w:hAnsi="Times New Roman" w:cs="Times New Roman"/>
          <w:color w:val="auto"/>
          <w:sz w:val="24"/>
          <w:szCs w:val="24"/>
        </w:rPr>
        <w:softHyphen/>
        <w:t>мат</w:t>
      </w:r>
      <w:r w:rsidRPr="00846A4D">
        <w:rPr>
          <w:rFonts w:ascii="Times New Roman" w:hAnsi="Times New Roman" w:cs="Times New Roman"/>
          <w:color w:val="auto"/>
          <w:sz w:val="24"/>
          <w:szCs w:val="24"/>
        </w:rPr>
        <w:softHyphen/>
        <w:t>ри</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ет</w:t>
      </w:r>
      <w:r w:rsidRPr="00846A4D">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846A4D">
        <w:rPr>
          <w:rFonts w:ascii="Times New Roman" w:hAnsi="Times New Roman" w:cs="Times New Roman"/>
          <w:color w:val="auto"/>
          <w:sz w:val="24"/>
          <w:szCs w:val="24"/>
        </w:rPr>
        <w:softHyphen/>
        <w:t>ор</w:t>
      </w:r>
      <w:r w:rsidRPr="00846A4D">
        <w:rPr>
          <w:rFonts w:ascii="Times New Roman" w:hAnsi="Times New Roman" w:cs="Times New Roman"/>
          <w:color w:val="auto"/>
          <w:sz w:val="24"/>
          <w:szCs w:val="24"/>
        </w:rPr>
        <w:softHyphen/>
        <w:t>ди</w:t>
      </w:r>
      <w:r w:rsidRPr="00846A4D">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846A4D">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846A4D" w:rsidRPr="00846A4D" w:rsidRDefault="00846A4D" w:rsidP="00070C82">
      <w:pPr>
        <w:pStyle w:val="14TexstOSNOVA1012"/>
        <w:spacing w:line="276" w:lineRule="auto"/>
        <w:ind w:firstLine="709"/>
        <w:rPr>
          <w:rFonts w:ascii="Times New Roman" w:hAnsi="Times New Roman" w:cs="Times New Roman"/>
          <w:color w:val="auto"/>
          <w:sz w:val="24"/>
          <w:szCs w:val="24"/>
        </w:rPr>
      </w:pPr>
      <w:r w:rsidRPr="00846A4D">
        <w:rPr>
          <w:rFonts w:ascii="Times New Roman" w:hAnsi="Times New Roman" w:cs="Times New Roman"/>
          <w:i/>
          <w:color w:val="auto"/>
          <w:sz w:val="24"/>
          <w:szCs w:val="24"/>
        </w:rPr>
        <w:lastRenderedPageBreak/>
        <w:t>Информационное обеспечение</w:t>
      </w:r>
      <w:r w:rsidRPr="00846A4D">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846A4D" w:rsidRPr="00846A4D" w:rsidRDefault="00846A4D" w:rsidP="00070C82">
      <w:pPr>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Информационно-методическое обеспечение реализации адап</w:t>
      </w:r>
      <w:r w:rsidRPr="00846A4D">
        <w:rPr>
          <w:rFonts w:ascii="Times New Roman" w:hAnsi="Times New Roman" w:cs="Times New Roman"/>
          <w:sz w:val="24"/>
          <w:szCs w:val="24"/>
        </w:rPr>
        <w:softHyphen/>
        <w:t>ти</w:t>
      </w:r>
      <w:r w:rsidRPr="00846A4D">
        <w:rPr>
          <w:rFonts w:ascii="Times New Roman" w:hAnsi="Times New Roman" w:cs="Times New Roman"/>
          <w:sz w:val="24"/>
          <w:szCs w:val="24"/>
        </w:rPr>
        <w:softHyphen/>
        <w:t>ро</w:t>
      </w:r>
      <w:r w:rsidRPr="00846A4D">
        <w:rPr>
          <w:rFonts w:ascii="Times New Roman" w:hAnsi="Times New Roman" w:cs="Times New Roman"/>
          <w:sz w:val="24"/>
          <w:szCs w:val="24"/>
        </w:rPr>
        <w:softHyphen/>
        <w:t>ванных об</w:t>
      </w:r>
      <w:r w:rsidRPr="00846A4D">
        <w:rPr>
          <w:rFonts w:ascii="Times New Roman" w:hAnsi="Times New Roman" w:cs="Times New Roman"/>
          <w:sz w:val="24"/>
          <w:szCs w:val="24"/>
        </w:rPr>
        <w:softHyphen/>
        <w:t>ра</w:t>
      </w:r>
      <w:r w:rsidRPr="00846A4D">
        <w:rPr>
          <w:rFonts w:ascii="Times New Roman" w:hAnsi="Times New Roman" w:cs="Times New Roman"/>
          <w:sz w:val="24"/>
          <w:szCs w:val="24"/>
        </w:rPr>
        <w:softHyphen/>
        <w:t>зо</w:t>
      </w:r>
      <w:r w:rsidRPr="00846A4D">
        <w:rPr>
          <w:rFonts w:ascii="Times New Roman" w:hAnsi="Times New Roman" w:cs="Times New Roman"/>
          <w:sz w:val="24"/>
          <w:szCs w:val="24"/>
        </w:rPr>
        <w:softHyphen/>
        <w:t>ва</w:t>
      </w:r>
      <w:r w:rsidRPr="00846A4D">
        <w:rPr>
          <w:rFonts w:ascii="Times New Roman" w:hAnsi="Times New Roman" w:cs="Times New Roman"/>
          <w:sz w:val="24"/>
          <w:szCs w:val="24"/>
        </w:rPr>
        <w:softHyphen/>
        <w:t>тель</w:t>
      </w:r>
      <w:r w:rsidRPr="00846A4D">
        <w:rPr>
          <w:rFonts w:ascii="Times New Roman" w:hAnsi="Times New Roman" w:cs="Times New Roman"/>
          <w:sz w:val="24"/>
          <w:szCs w:val="24"/>
        </w:rPr>
        <w:softHyphen/>
        <w:t xml:space="preserve">ных программ для обучающихся с умственной отсталостью (интеллектуальными нарушениями) </w:t>
      </w:r>
      <w:r w:rsidRPr="00846A4D">
        <w:rPr>
          <w:rFonts w:ascii="Times New Roman" w:hAnsi="Times New Roman" w:cs="Times New Roman"/>
          <w:iCs/>
          <w:sz w:val="24"/>
          <w:szCs w:val="24"/>
        </w:rPr>
        <w:t xml:space="preserve">направлено на </w:t>
      </w:r>
      <w:r w:rsidRPr="00846A4D">
        <w:rPr>
          <w:rFonts w:ascii="Times New Roman" w:hAnsi="Times New Roman" w:cs="Times New Roman"/>
          <w:sz w:val="24"/>
          <w:szCs w:val="24"/>
        </w:rPr>
        <w:t>обе</w:t>
      </w:r>
      <w:r w:rsidRPr="00846A4D">
        <w:rPr>
          <w:rFonts w:ascii="Times New Roman" w:hAnsi="Times New Roman" w:cs="Times New Roman"/>
          <w:sz w:val="24"/>
          <w:szCs w:val="24"/>
        </w:rPr>
        <w:softHyphen/>
        <w:t>с</w:t>
      </w:r>
      <w:r w:rsidRPr="00846A4D">
        <w:rPr>
          <w:rFonts w:ascii="Times New Roman" w:hAnsi="Times New Roman" w:cs="Times New Roman"/>
          <w:sz w:val="24"/>
          <w:szCs w:val="24"/>
        </w:rPr>
        <w:softHyphen/>
        <w:t>пе</w:t>
      </w:r>
      <w:r w:rsidRPr="00846A4D">
        <w:rPr>
          <w:rFonts w:ascii="Times New Roman" w:hAnsi="Times New Roman" w:cs="Times New Roman"/>
          <w:sz w:val="24"/>
          <w:szCs w:val="24"/>
        </w:rPr>
        <w:softHyphen/>
        <w:t>че</w:t>
      </w:r>
      <w:r w:rsidRPr="00846A4D">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846A4D">
        <w:rPr>
          <w:rFonts w:ascii="Times New Roman" w:hAnsi="Times New Roman" w:cs="Times New Roman"/>
          <w:sz w:val="24"/>
          <w:szCs w:val="24"/>
        </w:rPr>
        <w:softHyphen/>
        <w:t>цесса к любой информации, связанной с реализацией программы, планируемыми ре</w:t>
      </w:r>
      <w:r w:rsidRPr="00846A4D">
        <w:rPr>
          <w:rFonts w:ascii="Times New Roman" w:hAnsi="Times New Roman" w:cs="Times New Roman"/>
          <w:sz w:val="24"/>
          <w:szCs w:val="24"/>
        </w:rPr>
        <w:softHyphen/>
        <w:t>зуль</w:t>
      </w:r>
      <w:r w:rsidRPr="00846A4D">
        <w:rPr>
          <w:rFonts w:ascii="Times New Roman" w:hAnsi="Times New Roman" w:cs="Times New Roman"/>
          <w:sz w:val="24"/>
          <w:szCs w:val="24"/>
        </w:rPr>
        <w:softHyphen/>
        <w:t xml:space="preserve">татами, организацией образовательного процесса и условиями его осуществления. </w:t>
      </w:r>
    </w:p>
    <w:p w:rsidR="00846A4D" w:rsidRPr="00846A4D" w:rsidRDefault="00846A4D" w:rsidP="00070C82">
      <w:pPr>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Требования к информационно-методическому обеспечению образовательного процесса включают:</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Характеристики предполагаемых информационных связей участников образовательного процесса;</w:t>
      </w:r>
    </w:p>
    <w:p w:rsidR="00846A4D" w:rsidRPr="00846A4D" w:rsidRDefault="00846A4D" w:rsidP="00070C82">
      <w:pPr>
        <w:pStyle w:val="Default"/>
        <w:numPr>
          <w:ilvl w:val="0"/>
          <w:numId w:val="9"/>
        </w:numPr>
        <w:spacing w:line="276" w:lineRule="auto"/>
        <w:ind w:left="0" w:firstLine="709"/>
        <w:jc w:val="both"/>
      </w:pPr>
      <w:r w:rsidRPr="00846A4D">
        <w:rPr>
          <w:color w:val="auto"/>
        </w:rPr>
        <w:t>Получения доступа к информационным ресурсам, различными способами (поиск информации  в сети интернет,  работа в библиотеке и др.),</w:t>
      </w:r>
      <w:r w:rsidRPr="00846A4D">
        <w:rPr>
          <w:color w:val="auto"/>
          <w:kern w:val="1"/>
        </w:rPr>
        <w:t xml:space="preserve"> в том числе к электронным образовательным ресурсам, размещенным в федеральных и региональных базах данных;</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8B6055">
        <w:rPr>
          <w:rFonts w:ascii="Times New Roman" w:hAnsi="Times New Roman"/>
          <w:sz w:val="24"/>
          <w:szCs w:val="24"/>
        </w:rPr>
        <w:t>экспериментальных исследований).</w:t>
      </w:r>
    </w:p>
    <w:p w:rsidR="00A95037" w:rsidRDefault="00A95037"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F7551C" w:rsidP="00070C82">
      <w:pPr>
        <w:pStyle w:val="af2"/>
        <w:ind w:left="0"/>
        <w:jc w:val="both"/>
        <w:rPr>
          <w:rFonts w:ascii="Times New Roman" w:hAnsi="Times New Roman" w:cs="Times New Roman"/>
          <w:sz w:val="24"/>
          <w:szCs w:val="24"/>
        </w:rPr>
      </w:pPr>
      <w:r>
        <w:rPr>
          <w:rFonts w:ascii="Times New Roman" w:hAnsi="Times New Roman" w:cs="Times New Roman"/>
          <w:b/>
          <w:sz w:val="24"/>
          <w:szCs w:val="24"/>
        </w:rPr>
        <w:t xml:space="preserve"> </w:t>
      </w:r>
    </w:p>
    <w:p w:rsidR="00880C4B" w:rsidRPr="00D21EA0" w:rsidRDefault="00880C4B" w:rsidP="00070C82">
      <w:pPr>
        <w:pStyle w:val="af2"/>
        <w:ind w:left="0"/>
        <w:jc w:val="both"/>
        <w:rPr>
          <w:rFonts w:ascii="Times New Roman" w:hAnsi="Times New Roman" w:cs="Times New Roman"/>
          <w:sz w:val="24"/>
          <w:szCs w:val="24"/>
        </w:rPr>
      </w:pPr>
    </w:p>
    <w:sectPr w:rsidR="00880C4B" w:rsidRPr="00D21EA0" w:rsidSect="00287714">
      <w:headerReference w:type="default" r:id="rId9"/>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9C5" w:rsidRDefault="00EC79C5" w:rsidP="00A95037">
      <w:pPr>
        <w:spacing w:after="0" w:line="240" w:lineRule="auto"/>
      </w:pPr>
      <w:r>
        <w:separator/>
      </w:r>
    </w:p>
  </w:endnote>
  <w:endnote w:type="continuationSeparator" w:id="1">
    <w:p w:rsidR="00EC79C5" w:rsidRDefault="00EC79C5" w:rsidP="00A9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9C5" w:rsidRDefault="00EC79C5" w:rsidP="00A95037">
      <w:pPr>
        <w:spacing w:after="0" w:line="240" w:lineRule="auto"/>
      </w:pPr>
      <w:r>
        <w:separator/>
      </w:r>
    </w:p>
  </w:footnote>
  <w:footnote w:type="continuationSeparator" w:id="1">
    <w:p w:rsidR="00EC79C5" w:rsidRDefault="00EC79C5" w:rsidP="00A95037">
      <w:pPr>
        <w:spacing w:after="0" w:line="240" w:lineRule="auto"/>
      </w:pPr>
      <w:r>
        <w:continuationSeparator/>
      </w:r>
    </w:p>
  </w:footnote>
  <w:footnote w:id="2">
    <w:p w:rsidR="00995BD8" w:rsidRDefault="00995BD8" w:rsidP="00020037">
      <w:pPr>
        <w:spacing w:after="280" w:line="240" w:lineRule="aut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BD8" w:rsidRDefault="00995BD8">
    <w:pPr>
      <w:pStyle w:val="ae"/>
      <w:jc w:val="center"/>
    </w:pPr>
  </w:p>
  <w:p w:rsidR="00995BD8" w:rsidRDefault="00995BD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065D47E3"/>
    <w:multiLevelType w:val="multilevel"/>
    <w:tmpl w:val="0598D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1"/>
  </w:num>
  <w:num w:numId="4">
    <w:abstractNumId w:val="2"/>
  </w:num>
  <w:num w:numId="5">
    <w:abstractNumId w:val="12"/>
  </w:num>
  <w:num w:numId="6">
    <w:abstractNumId w:val="7"/>
  </w:num>
  <w:num w:numId="7">
    <w:abstractNumId w:val="0"/>
  </w:num>
  <w:num w:numId="8">
    <w:abstractNumId w:val="6"/>
  </w:num>
  <w:num w:numId="9">
    <w:abstractNumId w:val="3"/>
  </w:num>
  <w:num w:numId="10">
    <w:abstractNumId w:val="9"/>
  </w:num>
  <w:num w:numId="11">
    <w:abstractNumId w:val="8"/>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hdrShapeDefaults>
    <o:shapedefaults v:ext="edit" spidmax="80898"/>
  </w:hdrShapeDefaults>
  <w:footnotePr>
    <w:footnote w:id="0"/>
    <w:footnote w:id="1"/>
  </w:footnotePr>
  <w:endnotePr>
    <w:endnote w:id="0"/>
    <w:endnote w:id="1"/>
  </w:endnotePr>
  <w:compat>
    <w:useFELayout/>
  </w:compat>
  <w:rsids>
    <w:rsidRoot w:val="00D206A6"/>
    <w:rsid w:val="00020037"/>
    <w:rsid w:val="0002087D"/>
    <w:rsid w:val="00070C82"/>
    <w:rsid w:val="00077279"/>
    <w:rsid w:val="000A4067"/>
    <w:rsid w:val="000A562A"/>
    <w:rsid w:val="000B4A5B"/>
    <w:rsid w:val="000C43F6"/>
    <w:rsid w:val="000D4CF8"/>
    <w:rsid w:val="00100B22"/>
    <w:rsid w:val="00107FBB"/>
    <w:rsid w:val="00152471"/>
    <w:rsid w:val="00190368"/>
    <w:rsid w:val="00192556"/>
    <w:rsid w:val="001A6BC2"/>
    <w:rsid w:val="001B7C01"/>
    <w:rsid w:val="001F565C"/>
    <w:rsid w:val="00224B8D"/>
    <w:rsid w:val="00231898"/>
    <w:rsid w:val="0024572B"/>
    <w:rsid w:val="0025620C"/>
    <w:rsid w:val="0026018A"/>
    <w:rsid w:val="00287714"/>
    <w:rsid w:val="002F2293"/>
    <w:rsid w:val="003334B9"/>
    <w:rsid w:val="00373FE7"/>
    <w:rsid w:val="003801D0"/>
    <w:rsid w:val="003866EA"/>
    <w:rsid w:val="003C7D39"/>
    <w:rsid w:val="003D086D"/>
    <w:rsid w:val="003E4409"/>
    <w:rsid w:val="00422E6A"/>
    <w:rsid w:val="004323CC"/>
    <w:rsid w:val="00434F9F"/>
    <w:rsid w:val="00454D23"/>
    <w:rsid w:val="004607BC"/>
    <w:rsid w:val="00466E45"/>
    <w:rsid w:val="004E7A51"/>
    <w:rsid w:val="004F45E5"/>
    <w:rsid w:val="00503584"/>
    <w:rsid w:val="00535379"/>
    <w:rsid w:val="00550C2C"/>
    <w:rsid w:val="0055361F"/>
    <w:rsid w:val="00570EF4"/>
    <w:rsid w:val="00575D70"/>
    <w:rsid w:val="00581062"/>
    <w:rsid w:val="005A5D82"/>
    <w:rsid w:val="005C45D8"/>
    <w:rsid w:val="005D19C4"/>
    <w:rsid w:val="005D6927"/>
    <w:rsid w:val="005E0CEA"/>
    <w:rsid w:val="006054BA"/>
    <w:rsid w:val="006155BF"/>
    <w:rsid w:val="00620389"/>
    <w:rsid w:val="0063464F"/>
    <w:rsid w:val="006A3AF2"/>
    <w:rsid w:val="006D44A0"/>
    <w:rsid w:val="006D781E"/>
    <w:rsid w:val="006E1775"/>
    <w:rsid w:val="006E4862"/>
    <w:rsid w:val="0070334D"/>
    <w:rsid w:val="00747AA4"/>
    <w:rsid w:val="007748B4"/>
    <w:rsid w:val="007866D6"/>
    <w:rsid w:val="00793B12"/>
    <w:rsid w:val="00794EE2"/>
    <w:rsid w:val="007B1689"/>
    <w:rsid w:val="007C4F90"/>
    <w:rsid w:val="007F0F94"/>
    <w:rsid w:val="008135B9"/>
    <w:rsid w:val="00817BF1"/>
    <w:rsid w:val="008250E0"/>
    <w:rsid w:val="00833E22"/>
    <w:rsid w:val="008377FF"/>
    <w:rsid w:val="00846A4D"/>
    <w:rsid w:val="00880C4B"/>
    <w:rsid w:val="008B6055"/>
    <w:rsid w:val="008C2BD2"/>
    <w:rsid w:val="008E1598"/>
    <w:rsid w:val="009039E6"/>
    <w:rsid w:val="0091389E"/>
    <w:rsid w:val="009169D6"/>
    <w:rsid w:val="00933BED"/>
    <w:rsid w:val="009538DC"/>
    <w:rsid w:val="00975F49"/>
    <w:rsid w:val="009823A1"/>
    <w:rsid w:val="00993787"/>
    <w:rsid w:val="00995BD8"/>
    <w:rsid w:val="009A11DD"/>
    <w:rsid w:val="009F233A"/>
    <w:rsid w:val="00A36F7F"/>
    <w:rsid w:val="00A53816"/>
    <w:rsid w:val="00A851D2"/>
    <w:rsid w:val="00A8626F"/>
    <w:rsid w:val="00A90049"/>
    <w:rsid w:val="00A95037"/>
    <w:rsid w:val="00AA58F4"/>
    <w:rsid w:val="00AA6F7E"/>
    <w:rsid w:val="00AB6311"/>
    <w:rsid w:val="00AB7441"/>
    <w:rsid w:val="00AC54C7"/>
    <w:rsid w:val="00AC6C67"/>
    <w:rsid w:val="00AE7150"/>
    <w:rsid w:val="00B001AD"/>
    <w:rsid w:val="00B055DF"/>
    <w:rsid w:val="00B14629"/>
    <w:rsid w:val="00B303A3"/>
    <w:rsid w:val="00B42E79"/>
    <w:rsid w:val="00B505EF"/>
    <w:rsid w:val="00B516B1"/>
    <w:rsid w:val="00B67831"/>
    <w:rsid w:val="00B7054F"/>
    <w:rsid w:val="00B826A3"/>
    <w:rsid w:val="00BA20D5"/>
    <w:rsid w:val="00C17799"/>
    <w:rsid w:val="00C66029"/>
    <w:rsid w:val="00C848C7"/>
    <w:rsid w:val="00CA7BBB"/>
    <w:rsid w:val="00CB1793"/>
    <w:rsid w:val="00CB3783"/>
    <w:rsid w:val="00CF599D"/>
    <w:rsid w:val="00D1112D"/>
    <w:rsid w:val="00D1342A"/>
    <w:rsid w:val="00D206A6"/>
    <w:rsid w:val="00D21EA0"/>
    <w:rsid w:val="00D22AC0"/>
    <w:rsid w:val="00D2463D"/>
    <w:rsid w:val="00D633EE"/>
    <w:rsid w:val="00D767A7"/>
    <w:rsid w:val="00DA14B3"/>
    <w:rsid w:val="00DF3E53"/>
    <w:rsid w:val="00E2605D"/>
    <w:rsid w:val="00E6078C"/>
    <w:rsid w:val="00E9141D"/>
    <w:rsid w:val="00EA3117"/>
    <w:rsid w:val="00EC6A0B"/>
    <w:rsid w:val="00EC79C5"/>
    <w:rsid w:val="00ED69AC"/>
    <w:rsid w:val="00F05E34"/>
    <w:rsid w:val="00F149B1"/>
    <w:rsid w:val="00F3003C"/>
    <w:rsid w:val="00F30198"/>
    <w:rsid w:val="00F461E8"/>
    <w:rsid w:val="00F47D79"/>
    <w:rsid w:val="00F7551C"/>
    <w:rsid w:val="00F90F47"/>
    <w:rsid w:val="00FA698C"/>
    <w:rsid w:val="00FE1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ED"/>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99"/>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semiHidden/>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287714"/>
  </w:style>
  <w:style w:type="character" w:customStyle="1" w:styleId="15">
    <w:name w:val="Заголовок №1_"/>
    <w:basedOn w:val="a0"/>
    <w:link w:val="16"/>
    <w:rsid w:val="004F45E5"/>
    <w:rPr>
      <w:rFonts w:ascii="Times New Roman" w:eastAsia="Times New Roman" w:hAnsi="Times New Roman" w:cs="Times New Roman"/>
      <w:sz w:val="23"/>
      <w:szCs w:val="23"/>
      <w:shd w:val="clear" w:color="auto" w:fill="FFFFFF"/>
    </w:rPr>
  </w:style>
  <w:style w:type="character" w:customStyle="1" w:styleId="afa">
    <w:name w:val="Основной текст + Полужирный"/>
    <w:basedOn w:val="a3"/>
    <w:rsid w:val="004F45E5"/>
    <w:rPr>
      <w:b/>
      <w:bCs/>
      <w:i w:val="0"/>
      <w:iCs w:val="0"/>
      <w:smallCaps w:val="0"/>
      <w:strike w:val="0"/>
      <w:spacing w:val="0"/>
      <w:sz w:val="23"/>
      <w:szCs w:val="23"/>
    </w:rPr>
  </w:style>
  <w:style w:type="character" w:customStyle="1" w:styleId="150">
    <w:name w:val="Основной текст (15)_"/>
    <w:basedOn w:val="a0"/>
    <w:link w:val="151"/>
    <w:rsid w:val="004F45E5"/>
    <w:rPr>
      <w:rFonts w:ascii="Times New Roman" w:eastAsia="Times New Roman" w:hAnsi="Times New Roman" w:cs="Times New Roman"/>
      <w:sz w:val="23"/>
      <w:szCs w:val="23"/>
      <w:shd w:val="clear" w:color="auto" w:fill="FFFFFF"/>
    </w:rPr>
  </w:style>
  <w:style w:type="character" w:customStyle="1" w:styleId="152">
    <w:name w:val="Основной текст (15) + Не полужирный"/>
    <w:basedOn w:val="150"/>
    <w:rsid w:val="004F45E5"/>
    <w:rPr>
      <w:b/>
      <w:bCs/>
    </w:rPr>
  </w:style>
  <w:style w:type="paragraph" w:customStyle="1" w:styleId="16">
    <w:name w:val="Заголовок №1"/>
    <w:basedOn w:val="a"/>
    <w:link w:val="15"/>
    <w:rsid w:val="004F45E5"/>
    <w:pPr>
      <w:shd w:val="clear" w:color="auto" w:fill="FFFFFF"/>
      <w:spacing w:after="0" w:line="274" w:lineRule="exact"/>
      <w:jc w:val="center"/>
      <w:outlineLvl w:val="0"/>
    </w:pPr>
    <w:rPr>
      <w:rFonts w:ascii="Times New Roman" w:eastAsia="Times New Roman" w:hAnsi="Times New Roman" w:cs="Times New Roman"/>
      <w:sz w:val="23"/>
      <w:szCs w:val="23"/>
    </w:rPr>
  </w:style>
  <w:style w:type="paragraph" w:customStyle="1" w:styleId="151">
    <w:name w:val="Основной текст (15)"/>
    <w:basedOn w:val="a"/>
    <w:link w:val="150"/>
    <w:rsid w:val="004F45E5"/>
    <w:pPr>
      <w:shd w:val="clear" w:color="auto" w:fill="FFFFFF"/>
      <w:spacing w:after="0" w:line="322" w:lineRule="exact"/>
    </w:pPr>
    <w:rPr>
      <w:rFonts w:ascii="Times New Roman" w:eastAsia="Times New Roman" w:hAnsi="Times New Roman" w:cs="Times New Roman"/>
      <w:sz w:val="23"/>
      <w:szCs w:val="23"/>
    </w:rPr>
  </w:style>
  <w:style w:type="paragraph" w:styleId="afb">
    <w:name w:val="Balloon Text"/>
    <w:basedOn w:val="a"/>
    <w:link w:val="afc"/>
    <w:uiPriority w:val="99"/>
    <w:semiHidden/>
    <w:unhideWhenUsed/>
    <w:rsid w:val="000C43F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0C43F6"/>
    <w:rPr>
      <w:rFonts w:ascii="Tahoma" w:hAnsi="Tahoma" w:cs="Tahoma"/>
      <w:sz w:val="16"/>
      <w:szCs w:val="16"/>
    </w:rPr>
  </w:style>
  <w:style w:type="character" w:styleId="afd">
    <w:name w:val="Emphasis"/>
    <w:basedOn w:val="a0"/>
    <w:uiPriority w:val="20"/>
    <w:qFormat/>
    <w:rsid w:val="004323CC"/>
    <w:rPr>
      <w:rFonts w:cs="Times New Roman"/>
      <w:i/>
    </w:rPr>
  </w:style>
</w:styles>
</file>

<file path=word/webSettings.xml><?xml version="1.0" encoding="utf-8"?>
<w:webSettings xmlns:r="http://schemas.openxmlformats.org/officeDocument/2006/relationships" xmlns:w="http://schemas.openxmlformats.org/wordprocessingml/2006/main">
  <w:divs>
    <w:div w:id="1322544310">
      <w:bodyDiv w:val="1"/>
      <w:marLeft w:val="0"/>
      <w:marRight w:val="0"/>
      <w:marTop w:val="0"/>
      <w:marBottom w:val="0"/>
      <w:divBdr>
        <w:top w:val="none" w:sz="0" w:space="0" w:color="auto"/>
        <w:left w:val="none" w:sz="0" w:space="0" w:color="auto"/>
        <w:bottom w:val="none" w:sz="0" w:space="0" w:color="auto"/>
        <w:right w:val="none" w:sz="0" w:space="0" w:color="auto"/>
      </w:divBdr>
    </w:div>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30FD-80AE-415C-A8BE-F83B3077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36434</Words>
  <Characters>207677</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Корзан</dc:creator>
  <cp:lastModifiedBy>1</cp:lastModifiedBy>
  <cp:revision>21</cp:revision>
  <cp:lastPrinted>2019-12-05T08:08:00Z</cp:lastPrinted>
  <dcterms:created xsi:type="dcterms:W3CDTF">2018-12-11T14:34:00Z</dcterms:created>
  <dcterms:modified xsi:type="dcterms:W3CDTF">2019-12-13T01:44:00Z</dcterms:modified>
</cp:coreProperties>
</file>